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bookmarkStart w:id="0" w:name="_GoBack"/>
      <w:bookmarkEnd w:id="0"/>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4F1E84B3"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r w:rsidR="00D417AE">
        <w:rPr>
          <w:rFonts w:hAnsi="宋体" w:hint="eastAsia"/>
          <w:b/>
          <w:sz w:val="44"/>
        </w:rPr>
        <w:t>摘要</w:t>
      </w:r>
    </w:p>
    <w:p w14:paraId="2B5576EA" w14:textId="77777777" w:rsidR="00FF1437" w:rsidRPr="00D464E8" w:rsidRDefault="00FF1437">
      <w:pPr>
        <w:spacing w:line="360" w:lineRule="auto"/>
        <w:rPr>
          <w:b/>
          <w:sz w:val="28"/>
        </w:rPr>
      </w:pPr>
    </w:p>
    <w:p w14:paraId="08BFC807" w14:textId="29A827D4" w:rsidR="00F74ACB" w:rsidRPr="00145B92" w:rsidRDefault="00145B92" w:rsidP="00145B92">
      <w:pPr>
        <w:spacing w:line="360" w:lineRule="auto"/>
        <w:jc w:val="center"/>
        <w:rPr>
          <w:b/>
          <w:sz w:val="32"/>
          <w:szCs w:val="32"/>
        </w:rPr>
      </w:pPr>
      <w:r w:rsidRPr="00145B92">
        <w:rPr>
          <w:rFonts w:hint="eastAsia"/>
          <w:b/>
          <w:sz w:val="32"/>
          <w:szCs w:val="32"/>
        </w:rPr>
        <w:t>（</w:t>
      </w:r>
      <w:r w:rsidR="00C35E3A" w:rsidRPr="00145B92">
        <w:rPr>
          <w:rFonts w:hint="eastAsia"/>
          <w:b/>
          <w:sz w:val="32"/>
          <w:szCs w:val="32"/>
        </w:rPr>
        <w:t>201</w:t>
      </w:r>
      <w:r w:rsidR="00934639">
        <w:rPr>
          <w:rFonts w:hint="eastAsia"/>
          <w:b/>
          <w:sz w:val="32"/>
          <w:szCs w:val="32"/>
        </w:rPr>
        <w:t>9</w:t>
      </w:r>
      <w:r w:rsidRPr="00145B92">
        <w:rPr>
          <w:rFonts w:hint="eastAsia"/>
          <w:b/>
          <w:sz w:val="32"/>
          <w:szCs w:val="32"/>
        </w:rPr>
        <w:t>年</w:t>
      </w:r>
      <w:r w:rsidR="00F26E4C" w:rsidRPr="00145B92">
        <w:rPr>
          <w:rFonts w:hint="eastAsia"/>
          <w:b/>
          <w:sz w:val="32"/>
          <w:szCs w:val="32"/>
        </w:rPr>
        <w:t>第</w:t>
      </w:r>
      <w:r w:rsidR="00F26E4C">
        <w:rPr>
          <w:b/>
          <w:sz w:val="32"/>
          <w:szCs w:val="32"/>
        </w:rPr>
        <w:t>2</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21FC5AB0" w:rsidR="00C92FC0" w:rsidRPr="00D464E8" w:rsidRDefault="00F26E4C">
      <w:pPr>
        <w:autoSpaceDE w:val="0"/>
        <w:autoSpaceDN w:val="0"/>
        <w:spacing w:line="360" w:lineRule="auto"/>
        <w:ind w:left="2996" w:hanging="2996"/>
        <w:jc w:val="center"/>
        <w:textAlignment w:val="bottom"/>
        <w:rPr>
          <w:b/>
          <w:sz w:val="24"/>
        </w:rPr>
      </w:pPr>
      <w:r w:rsidRPr="00D464E8">
        <w:rPr>
          <w:rFonts w:hAnsi="宋体"/>
          <w:b/>
          <w:sz w:val="28"/>
        </w:rPr>
        <w:t>二〇一</w:t>
      </w:r>
      <w:r>
        <w:rPr>
          <w:rFonts w:hint="eastAsia"/>
          <w:b/>
          <w:sz w:val="28"/>
        </w:rPr>
        <w:t>九</w:t>
      </w:r>
      <w:r w:rsidRPr="00D464E8">
        <w:rPr>
          <w:rFonts w:hAnsi="宋体"/>
          <w:b/>
          <w:sz w:val="28"/>
        </w:rPr>
        <w:t>年</w:t>
      </w:r>
      <w:r>
        <w:rPr>
          <w:rFonts w:hAnsi="宋体" w:hint="eastAsia"/>
          <w:b/>
          <w:sz w:val="28"/>
        </w:rPr>
        <w:t>十</w:t>
      </w:r>
      <w:r w:rsidR="009868B7">
        <w:rPr>
          <w:rFonts w:hAnsi="宋体" w:hint="eastAsia"/>
          <w:b/>
          <w:sz w:val="28"/>
        </w:rPr>
        <w:t>二</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本基金基金合同于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0F04C7C4"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5475A438"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F26E4C">
        <w:rPr>
          <w:rFonts w:hint="eastAsia"/>
          <w:kern w:val="0"/>
          <w:sz w:val="24"/>
        </w:rPr>
        <w:t>、</w:t>
      </w:r>
      <w:r w:rsidR="0045195C" w:rsidRPr="00D464E8">
        <w:rPr>
          <w:kern w:val="0"/>
          <w:sz w:val="24"/>
        </w:rPr>
        <w:t>基金合同</w:t>
      </w:r>
      <w:r w:rsidR="00F26E4C" w:rsidRPr="008A49D6">
        <w:rPr>
          <w:rFonts w:hint="eastAsia"/>
          <w:kern w:val="0"/>
          <w:sz w:val="24"/>
        </w:rPr>
        <w:t>、基金产品资料概要</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2F07CCA" w14:textId="6664AA67" w:rsidR="0047658B" w:rsidRPr="0047658B" w:rsidRDefault="0047658B" w:rsidP="0047658B">
      <w:pPr>
        <w:widowControl/>
        <w:adjustRightInd w:val="0"/>
        <w:snapToGrid w:val="0"/>
        <w:spacing w:line="360" w:lineRule="auto"/>
        <w:ind w:firstLineChars="200" w:firstLine="480"/>
        <w:rPr>
          <w:kern w:val="0"/>
          <w:sz w:val="24"/>
          <w:szCs w:val="24"/>
        </w:rPr>
      </w:pPr>
      <w:r w:rsidRPr="00C07DB4">
        <w:rPr>
          <w:rFonts w:hint="eastAsia"/>
          <w:kern w:val="0"/>
          <w:sz w:val="24"/>
          <w:szCs w:val="24"/>
        </w:rPr>
        <w:lastRenderedPageBreak/>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58D7AB0" w14:textId="0E823403" w:rsidR="00145B92" w:rsidRPr="00710A9A" w:rsidRDefault="00F26E4C" w:rsidP="00172EEE">
      <w:pPr>
        <w:widowControl/>
        <w:adjustRightInd w:val="0"/>
        <w:snapToGrid w:val="0"/>
        <w:spacing w:line="360" w:lineRule="auto"/>
        <w:ind w:firstLineChars="200" w:firstLine="480"/>
        <w:rPr>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2019</w:t>
      </w:r>
      <w:r w:rsidRPr="006F0156">
        <w:rPr>
          <w:rFonts w:hint="eastAsia"/>
          <w:kern w:val="0"/>
          <w:sz w:val="24"/>
        </w:rPr>
        <w:t>年</w:t>
      </w:r>
      <w:r w:rsidR="00953753">
        <w:rPr>
          <w:kern w:val="0"/>
          <w:sz w:val="24"/>
        </w:rPr>
        <w:t>1</w:t>
      </w:r>
      <w:r w:rsidR="009868B7">
        <w:rPr>
          <w:kern w:val="0"/>
          <w:sz w:val="24"/>
        </w:rPr>
        <w:t>2</w:t>
      </w:r>
      <w:r w:rsidRPr="006F0156">
        <w:rPr>
          <w:rFonts w:hint="eastAsia"/>
          <w:kern w:val="0"/>
          <w:sz w:val="24"/>
        </w:rPr>
        <w:t>月</w:t>
      </w:r>
      <w:r w:rsidR="009868B7">
        <w:rPr>
          <w:kern w:val="0"/>
          <w:sz w:val="24"/>
        </w:rPr>
        <w:t>4</w:t>
      </w:r>
      <w:r>
        <w:rPr>
          <w:rFonts w:hint="eastAsia"/>
          <w:kern w:val="0"/>
          <w:sz w:val="24"/>
        </w:rPr>
        <w:t>日。</w:t>
      </w:r>
      <w:r w:rsidR="00145B92" w:rsidRPr="00710A9A">
        <w:rPr>
          <w:rFonts w:hint="eastAsia"/>
          <w:kern w:val="0"/>
          <w:sz w:val="24"/>
        </w:rPr>
        <w:t>本招募说明书</w:t>
      </w:r>
      <w:r>
        <w:rPr>
          <w:rFonts w:hint="eastAsia"/>
          <w:kern w:val="0"/>
          <w:sz w:val="24"/>
        </w:rPr>
        <w:t>其他</w:t>
      </w:r>
      <w:r w:rsidR="00145B92" w:rsidRPr="00710A9A">
        <w:rPr>
          <w:rFonts w:hint="eastAsia"/>
          <w:kern w:val="0"/>
          <w:sz w:val="24"/>
        </w:rPr>
        <w:t>所载内容截止日为</w:t>
      </w:r>
      <w:r w:rsidR="00020621" w:rsidRPr="00710A9A">
        <w:rPr>
          <w:rFonts w:hint="eastAsia"/>
          <w:kern w:val="0"/>
          <w:sz w:val="24"/>
        </w:rPr>
        <w:t>201</w:t>
      </w:r>
      <w:r w:rsidR="00934639">
        <w:rPr>
          <w:rFonts w:hint="eastAsia"/>
          <w:kern w:val="0"/>
          <w:sz w:val="24"/>
        </w:rPr>
        <w:t>9</w:t>
      </w:r>
      <w:r w:rsidR="00020621" w:rsidRPr="00710A9A">
        <w:rPr>
          <w:rFonts w:hint="eastAsia"/>
          <w:kern w:val="0"/>
          <w:sz w:val="24"/>
        </w:rPr>
        <w:t>年</w:t>
      </w:r>
      <w:r w:rsidR="00934639">
        <w:rPr>
          <w:rFonts w:hint="eastAsia"/>
          <w:kern w:val="0"/>
          <w:sz w:val="24"/>
        </w:rPr>
        <w:t>4</w:t>
      </w:r>
      <w:r w:rsidR="00020621" w:rsidRPr="00710A9A">
        <w:rPr>
          <w:rFonts w:hint="eastAsia"/>
          <w:kern w:val="0"/>
          <w:sz w:val="24"/>
        </w:rPr>
        <w:t>月</w:t>
      </w:r>
      <w:r w:rsidR="00020621">
        <w:rPr>
          <w:rFonts w:hint="eastAsia"/>
          <w:kern w:val="0"/>
          <w:sz w:val="24"/>
        </w:rPr>
        <w:t>20</w:t>
      </w:r>
      <w:r w:rsidR="00020621" w:rsidRPr="00710A9A">
        <w:rPr>
          <w:rFonts w:hint="eastAsia"/>
          <w:kern w:val="0"/>
          <w:sz w:val="24"/>
        </w:rPr>
        <w:t>日</w:t>
      </w:r>
      <w:r w:rsidR="00145B92" w:rsidRPr="00710A9A">
        <w:rPr>
          <w:rFonts w:hint="eastAsia"/>
          <w:kern w:val="0"/>
          <w:sz w:val="24"/>
        </w:rPr>
        <w:t>，有关财务数据和净值表现截止日为</w:t>
      </w:r>
      <w:r w:rsidR="00020621" w:rsidRPr="00710A9A">
        <w:rPr>
          <w:rFonts w:hint="eastAsia"/>
          <w:kern w:val="0"/>
          <w:sz w:val="24"/>
        </w:rPr>
        <w:t>201</w:t>
      </w:r>
      <w:r w:rsidR="00934639">
        <w:rPr>
          <w:rFonts w:hint="eastAsia"/>
          <w:kern w:val="0"/>
          <w:sz w:val="24"/>
        </w:rPr>
        <w:t>9</w:t>
      </w:r>
      <w:r w:rsidR="00020621" w:rsidRPr="00710A9A">
        <w:rPr>
          <w:rFonts w:hint="eastAsia"/>
          <w:kern w:val="0"/>
          <w:sz w:val="24"/>
        </w:rPr>
        <w:t>年</w:t>
      </w:r>
      <w:r w:rsidR="00934639">
        <w:rPr>
          <w:rFonts w:hint="eastAsia"/>
          <w:kern w:val="0"/>
          <w:sz w:val="24"/>
        </w:rPr>
        <w:t>3</w:t>
      </w:r>
      <w:r w:rsidR="00020621" w:rsidRPr="00710A9A">
        <w:rPr>
          <w:rFonts w:hint="eastAsia"/>
          <w:kern w:val="0"/>
          <w:sz w:val="24"/>
        </w:rPr>
        <w:t>月</w:t>
      </w:r>
      <w:r w:rsidR="00934639">
        <w:rPr>
          <w:rFonts w:hint="eastAsia"/>
          <w:kern w:val="0"/>
          <w:sz w:val="24"/>
        </w:rPr>
        <w:t>31</w:t>
      </w:r>
      <w:r w:rsidR="00020621" w:rsidRPr="00710A9A">
        <w:rPr>
          <w:rFonts w:hint="eastAsia"/>
          <w:kern w:val="0"/>
          <w:sz w:val="24"/>
        </w:rPr>
        <w:t>日</w:t>
      </w:r>
      <w:r w:rsidR="00145B92" w:rsidRPr="00710A9A">
        <w:rPr>
          <w:rFonts w:hint="eastAsia"/>
          <w:kern w:val="0"/>
          <w:sz w:val="24"/>
        </w:rPr>
        <w:t>。本招募说明书所载的财务数据未经审计。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671ACA1" w14:textId="14C51337" w:rsidR="00A25474" w:rsidRPr="00D464E8" w:rsidRDefault="00C92FC0" w:rsidP="00FD749F">
      <w:pPr>
        <w:widowControl/>
        <w:adjustRightInd w:val="0"/>
        <w:snapToGrid w:val="0"/>
        <w:spacing w:line="360" w:lineRule="auto"/>
        <w:jc w:val="center"/>
        <w:rPr>
          <w:rFonts w:ascii="宋体" w:hAnsi="宋体"/>
          <w:b/>
          <w:kern w:val="0"/>
          <w:sz w:val="30"/>
        </w:rPr>
      </w:pPr>
      <w:r w:rsidRPr="00D464E8">
        <w:rPr>
          <w:rFonts w:ascii="宋体" w:hAnsi="宋体"/>
          <w:kern w:val="0"/>
          <w:sz w:val="30"/>
        </w:rPr>
        <w:br w:type="page"/>
      </w:r>
      <w:bookmarkStart w:id="1" w:name="_Hlt80961854"/>
      <w:bookmarkStart w:id="2" w:name="_Hlt81034163"/>
      <w:bookmarkStart w:id="3" w:name="_Toc109537381"/>
      <w:bookmarkEnd w:id="1"/>
      <w:bookmarkEnd w:id="2"/>
    </w:p>
    <w:p w14:paraId="21F867DE" w14:textId="677ED8C1" w:rsidR="00384D22" w:rsidRPr="00D464E8" w:rsidRDefault="00D417AE" w:rsidP="00FD749F">
      <w:pPr>
        <w:spacing w:line="360" w:lineRule="auto"/>
        <w:ind w:firstLineChars="250" w:firstLine="753"/>
        <w:jc w:val="left"/>
        <w:outlineLvl w:val="0"/>
        <w:rPr>
          <w:rFonts w:ascii="宋体" w:hAnsi="宋体"/>
          <w:b/>
          <w:kern w:val="0"/>
          <w:sz w:val="30"/>
        </w:rPr>
      </w:pPr>
      <w:bookmarkStart w:id="4" w:name="_Toc480891102"/>
      <w:r>
        <w:rPr>
          <w:rFonts w:ascii="宋体" w:hAnsi="宋体" w:hint="eastAsia"/>
          <w:b/>
          <w:kern w:val="0"/>
          <w:sz w:val="30"/>
        </w:rPr>
        <w:lastRenderedPageBreak/>
        <w:t>一</w:t>
      </w:r>
      <w:r w:rsidR="00B21A7B" w:rsidRPr="00D464E8">
        <w:rPr>
          <w:rFonts w:ascii="宋体" w:hAnsi="宋体" w:hint="eastAsia"/>
          <w:b/>
          <w:kern w:val="0"/>
          <w:sz w:val="30"/>
        </w:rPr>
        <w:t>、基金管理人</w:t>
      </w:r>
      <w:bookmarkEnd w:id="3"/>
      <w:bookmarkEnd w:id="4"/>
    </w:p>
    <w:p w14:paraId="31843415" w14:textId="77777777" w:rsidR="00DC65A8" w:rsidRDefault="00DC65A8" w:rsidP="00DC65A8">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7CEE69E" w14:textId="77777777" w:rsidR="00DC65A8" w:rsidRDefault="00DC65A8" w:rsidP="00DC65A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771FED6"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B4A1D81"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355A9576"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F24A129"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B47A52B"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6984574"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0AAD3D19"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30DA646"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DB09C21"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B626984"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976CA64"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C65A8" w:rsidRPr="000B7BCC" w14:paraId="2AB42931" w14:textId="77777777" w:rsidTr="00A014CC">
        <w:tc>
          <w:tcPr>
            <w:tcW w:w="5400" w:type="dxa"/>
          </w:tcPr>
          <w:p w14:paraId="1D3F254A" w14:textId="77777777" w:rsidR="00DC65A8" w:rsidRPr="000B7BCC" w:rsidRDefault="00DC65A8" w:rsidP="00A014CC">
            <w:pPr>
              <w:widowControl/>
              <w:jc w:val="center"/>
              <w:rPr>
                <w:kern w:val="0"/>
                <w:sz w:val="24"/>
              </w:rPr>
            </w:pPr>
            <w:r w:rsidRPr="000B7BCC">
              <w:rPr>
                <w:rFonts w:hAnsi="宋体"/>
                <w:kern w:val="0"/>
                <w:sz w:val="24"/>
              </w:rPr>
              <w:t>股东名称</w:t>
            </w:r>
          </w:p>
        </w:tc>
        <w:tc>
          <w:tcPr>
            <w:tcW w:w="3060" w:type="dxa"/>
          </w:tcPr>
          <w:p w14:paraId="1A863BE3" w14:textId="77777777" w:rsidR="00DC65A8" w:rsidRPr="000B7BCC" w:rsidRDefault="00DC65A8" w:rsidP="00A014CC">
            <w:pPr>
              <w:widowControl/>
              <w:jc w:val="center"/>
              <w:rPr>
                <w:kern w:val="0"/>
                <w:sz w:val="24"/>
              </w:rPr>
            </w:pPr>
            <w:r w:rsidRPr="000B7BCC">
              <w:rPr>
                <w:rFonts w:hAnsi="宋体"/>
                <w:kern w:val="0"/>
                <w:sz w:val="24"/>
              </w:rPr>
              <w:t>股权比例</w:t>
            </w:r>
          </w:p>
        </w:tc>
      </w:tr>
      <w:tr w:rsidR="00DC65A8" w:rsidRPr="000B7BCC" w14:paraId="31B2AC64" w14:textId="77777777" w:rsidTr="00A014CC">
        <w:tc>
          <w:tcPr>
            <w:tcW w:w="5400" w:type="dxa"/>
          </w:tcPr>
          <w:p w14:paraId="5C9CF957" w14:textId="77777777" w:rsidR="00DC65A8" w:rsidRPr="000B7BCC" w:rsidRDefault="00DC65A8" w:rsidP="00A014C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D1675D2" w14:textId="77777777" w:rsidR="00DC65A8" w:rsidRPr="000B7BCC" w:rsidRDefault="00DC65A8" w:rsidP="00A014CC">
            <w:pPr>
              <w:widowControl/>
              <w:jc w:val="center"/>
              <w:rPr>
                <w:kern w:val="0"/>
                <w:sz w:val="24"/>
              </w:rPr>
            </w:pPr>
            <w:r w:rsidRPr="000B7BCC">
              <w:rPr>
                <w:kern w:val="0"/>
                <w:sz w:val="24"/>
              </w:rPr>
              <w:t>65%</w:t>
            </w:r>
          </w:p>
        </w:tc>
      </w:tr>
      <w:tr w:rsidR="00DC65A8" w:rsidRPr="000B7BCC" w14:paraId="6AB22A6A" w14:textId="77777777" w:rsidTr="00A014CC">
        <w:tc>
          <w:tcPr>
            <w:tcW w:w="5400" w:type="dxa"/>
          </w:tcPr>
          <w:p w14:paraId="2E8C4D86" w14:textId="77777777" w:rsidR="00DC65A8" w:rsidRPr="000B7BCC" w:rsidRDefault="00DC65A8" w:rsidP="00A014CC">
            <w:pPr>
              <w:widowControl/>
              <w:rPr>
                <w:kern w:val="0"/>
                <w:sz w:val="24"/>
              </w:rPr>
            </w:pPr>
            <w:r w:rsidRPr="000B7BCC">
              <w:rPr>
                <w:rFonts w:hAnsi="宋体"/>
                <w:kern w:val="0"/>
                <w:sz w:val="24"/>
              </w:rPr>
              <w:t>施罗德投资管理有限公司</w:t>
            </w:r>
          </w:p>
        </w:tc>
        <w:tc>
          <w:tcPr>
            <w:tcW w:w="3060" w:type="dxa"/>
            <w:vAlign w:val="center"/>
          </w:tcPr>
          <w:p w14:paraId="5786D54F" w14:textId="77777777" w:rsidR="00DC65A8" w:rsidRPr="000B7BCC" w:rsidRDefault="00DC65A8" w:rsidP="00A014CC">
            <w:pPr>
              <w:widowControl/>
              <w:jc w:val="center"/>
              <w:rPr>
                <w:kern w:val="0"/>
                <w:sz w:val="24"/>
              </w:rPr>
            </w:pPr>
            <w:r w:rsidRPr="000B7BCC">
              <w:rPr>
                <w:kern w:val="0"/>
                <w:sz w:val="24"/>
              </w:rPr>
              <w:t>30%</w:t>
            </w:r>
          </w:p>
        </w:tc>
      </w:tr>
      <w:tr w:rsidR="00DC65A8" w:rsidRPr="000B7BCC" w14:paraId="3D11669D" w14:textId="77777777" w:rsidTr="00A014CC">
        <w:tc>
          <w:tcPr>
            <w:tcW w:w="5400" w:type="dxa"/>
          </w:tcPr>
          <w:p w14:paraId="501201DE" w14:textId="77777777" w:rsidR="00DC65A8" w:rsidRPr="000B7BCC" w:rsidRDefault="00DC65A8" w:rsidP="00A014CC">
            <w:pPr>
              <w:widowControl/>
              <w:rPr>
                <w:kern w:val="0"/>
                <w:sz w:val="24"/>
              </w:rPr>
            </w:pPr>
            <w:r w:rsidRPr="000B7BCC">
              <w:rPr>
                <w:rFonts w:hAnsi="宋体"/>
                <w:kern w:val="0"/>
                <w:sz w:val="24"/>
              </w:rPr>
              <w:t>中国国际海运集装箱（集团）股份有限公司</w:t>
            </w:r>
          </w:p>
        </w:tc>
        <w:tc>
          <w:tcPr>
            <w:tcW w:w="3060" w:type="dxa"/>
            <w:vAlign w:val="center"/>
          </w:tcPr>
          <w:p w14:paraId="5DDE87ED" w14:textId="77777777" w:rsidR="00DC65A8" w:rsidRPr="000B7BCC" w:rsidRDefault="00DC65A8" w:rsidP="00A014CC">
            <w:pPr>
              <w:widowControl/>
              <w:jc w:val="center"/>
              <w:rPr>
                <w:kern w:val="0"/>
                <w:sz w:val="24"/>
              </w:rPr>
            </w:pPr>
            <w:r w:rsidRPr="000B7BCC">
              <w:rPr>
                <w:kern w:val="0"/>
                <w:sz w:val="24"/>
              </w:rPr>
              <w:t>5%</w:t>
            </w:r>
          </w:p>
        </w:tc>
      </w:tr>
    </w:tbl>
    <w:p w14:paraId="5F9A74DE" w14:textId="77777777" w:rsidR="00DC65A8" w:rsidRPr="000B7BCC" w:rsidRDefault="00DC65A8" w:rsidP="00DC65A8">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43824EB3"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kern w:val="0"/>
          <w:sz w:val="24"/>
        </w:rPr>
        <w:t>1</w:t>
      </w:r>
      <w:r w:rsidRPr="006B10A3">
        <w:rPr>
          <w:rFonts w:hAnsi="宋体"/>
          <w:kern w:val="0"/>
          <w:sz w:val="24"/>
        </w:rPr>
        <w:t>、基金管理人董事会成员</w:t>
      </w:r>
      <w:r w:rsidRPr="006B10A3">
        <w:rPr>
          <w:rFonts w:hAnsi="宋体"/>
          <w:kern w:val="0"/>
          <w:sz w:val="24"/>
        </w:rPr>
        <w:t xml:space="preserve"> </w:t>
      </w:r>
    </w:p>
    <w:p w14:paraId="79121200" w14:textId="77777777" w:rsidR="00DC65A8" w:rsidRDefault="00DC65A8" w:rsidP="006B10A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6B10A3">
        <w:rPr>
          <w:rFonts w:hAnsi="宋体" w:hint="eastAsia"/>
          <w:kern w:val="0"/>
          <w:sz w:val="24"/>
        </w:rPr>
        <w:t>交通银行投资管理部总经理，</w:t>
      </w:r>
      <w:r w:rsidRPr="006B10A3">
        <w:rPr>
          <w:rFonts w:hAnsi="宋体"/>
          <w:kern w:val="0"/>
          <w:sz w:val="24"/>
        </w:rPr>
        <w:t>交银施罗德基金管理有限公司总经理</w:t>
      </w:r>
      <w:r w:rsidRPr="000B7BCC">
        <w:rPr>
          <w:rFonts w:hAnsi="宋体" w:hint="eastAsia"/>
          <w:kern w:val="0"/>
          <w:sz w:val="24"/>
        </w:rPr>
        <w:t>。</w:t>
      </w:r>
    </w:p>
    <w:p w14:paraId="45497632"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E484118"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周曦</w:t>
      </w:r>
      <w:r w:rsidRPr="006B10A3">
        <w:rPr>
          <w:rFonts w:hAnsi="宋体"/>
          <w:kern w:val="0"/>
          <w:sz w:val="24"/>
        </w:rPr>
        <w:t>女士</w:t>
      </w:r>
      <w:r w:rsidRPr="006B10A3">
        <w:rPr>
          <w:rFonts w:hAnsi="宋体" w:hint="eastAsia"/>
          <w:kern w:val="0"/>
          <w:sz w:val="24"/>
        </w:rPr>
        <w:t>，董事</w:t>
      </w:r>
      <w:r w:rsidRPr="006B10A3">
        <w:rPr>
          <w:rFonts w:hAnsi="宋体"/>
          <w:kern w:val="0"/>
          <w:sz w:val="24"/>
        </w:rPr>
        <w:t>，</w:t>
      </w:r>
      <w:r w:rsidRPr="006B10A3">
        <w:rPr>
          <w:rFonts w:hAnsi="宋体" w:hint="eastAsia"/>
          <w:kern w:val="0"/>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6B10A3">
        <w:rPr>
          <w:rFonts w:hAnsi="宋体"/>
          <w:kern w:val="0"/>
          <w:sz w:val="24"/>
        </w:rPr>
        <w:t>。</w:t>
      </w:r>
    </w:p>
    <w:p w14:paraId="24F602E6"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孙荣俊</w:t>
      </w:r>
      <w:r w:rsidRPr="006B10A3">
        <w:rPr>
          <w:rFonts w:hAnsi="宋体"/>
          <w:kern w:val="0"/>
          <w:sz w:val="24"/>
        </w:rPr>
        <w:t>先生，董事，硕士学位，</w:t>
      </w:r>
      <w:r w:rsidRPr="006B10A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CD9E87B"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谢卫</w:t>
      </w:r>
      <w:r w:rsidRPr="006B10A3">
        <w:rPr>
          <w:rFonts w:hAnsi="宋体"/>
          <w:kern w:val="0"/>
          <w:sz w:val="24"/>
        </w:rPr>
        <w:t>先生，</w:t>
      </w:r>
      <w:r w:rsidRPr="006B10A3">
        <w:rPr>
          <w:rFonts w:hAnsi="宋体" w:hint="eastAsia"/>
          <w:kern w:val="0"/>
          <w:sz w:val="24"/>
        </w:rPr>
        <w:t>董事</w:t>
      </w:r>
      <w:r w:rsidRPr="006B10A3">
        <w:rPr>
          <w:rFonts w:hAnsi="宋体"/>
          <w:kern w:val="0"/>
          <w:sz w:val="24"/>
        </w:rPr>
        <w:t>，</w:t>
      </w:r>
      <w:r w:rsidRPr="006B10A3">
        <w:rPr>
          <w:rFonts w:hAnsi="宋体" w:hint="eastAsia"/>
          <w:kern w:val="0"/>
          <w:sz w:val="24"/>
        </w:rPr>
        <w:t>博士</w:t>
      </w:r>
      <w:r w:rsidRPr="006B10A3">
        <w:rPr>
          <w:rFonts w:hAnsi="宋体"/>
          <w:kern w:val="0"/>
          <w:sz w:val="24"/>
        </w:rPr>
        <w:t>学位，</w:t>
      </w:r>
      <w:r w:rsidRPr="006B10A3">
        <w:rPr>
          <w:rFonts w:hAnsi="宋体" w:hint="eastAsia"/>
          <w:kern w:val="0"/>
          <w:sz w:val="24"/>
        </w:rPr>
        <w:t>高级经济师，民盟中央委员、全国政协委员。现</w:t>
      </w:r>
      <w:r w:rsidRPr="006B10A3">
        <w:rPr>
          <w:rFonts w:hAnsi="宋体"/>
          <w:kern w:val="0"/>
          <w:sz w:val="24"/>
        </w:rPr>
        <w:t>任</w:t>
      </w:r>
      <w:r w:rsidRPr="006B10A3">
        <w:rPr>
          <w:rFonts w:hAnsi="宋体" w:hint="eastAsia"/>
          <w:kern w:val="0"/>
          <w:sz w:val="24"/>
        </w:rPr>
        <w:t>交银</w:t>
      </w:r>
      <w:r w:rsidRPr="006B10A3">
        <w:rPr>
          <w:rFonts w:hAnsi="宋体"/>
          <w:kern w:val="0"/>
          <w:sz w:val="24"/>
        </w:rPr>
        <w:t>施罗德基金管理有限</w:t>
      </w:r>
      <w:r w:rsidRPr="006B10A3">
        <w:rPr>
          <w:rFonts w:hAnsi="宋体" w:hint="eastAsia"/>
          <w:kern w:val="0"/>
          <w:sz w:val="24"/>
        </w:rPr>
        <w:t>公司</w:t>
      </w:r>
      <w:r w:rsidRPr="006B10A3">
        <w:rPr>
          <w:rFonts w:hAnsi="宋体"/>
          <w:kern w:val="0"/>
          <w:sz w:val="24"/>
        </w:rPr>
        <w:t>总</w:t>
      </w:r>
      <w:r w:rsidRPr="006B10A3">
        <w:rPr>
          <w:rFonts w:hAnsi="宋体" w:hint="eastAsia"/>
          <w:kern w:val="0"/>
          <w:sz w:val="24"/>
        </w:rPr>
        <w:t>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EB86FA2"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李定邦（</w:t>
      </w:r>
      <w:r w:rsidRPr="006B10A3">
        <w:rPr>
          <w:rFonts w:hAnsi="宋体"/>
          <w:kern w:val="0"/>
          <w:sz w:val="24"/>
        </w:rPr>
        <w:t>Lieven Debruyne</w:t>
      </w:r>
      <w:r w:rsidRPr="006B10A3">
        <w:rPr>
          <w:rFonts w:hAnsi="宋体"/>
          <w:kern w:val="0"/>
          <w:sz w:val="24"/>
        </w:rPr>
        <w:t>）</w:t>
      </w:r>
      <w:r w:rsidRPr="006B10A3">
        <w:rPr>
          <w:rFonts w:hAnsi="宋体" w:hint="eastAsia"/>
          <w:kern w:val="0"/>
          <w:sz w:val="24"/>
        </w:rPr>
        <w:t>先生，董事</w:t>
      </w:r>
      <w:r w:rsidRPr="006B10A3">
        <w:rPr>
          <w:rFonts w:hAnsi="宋体"/>
          <w:kern w:val="0"/>
          <w:sz w:val="24"/>
        </w:rPr>
        <w:t>，硕士学位</w:t>
      </w:r>
      <w:r w:rsidRPr="006B10A3">
        <w:rPr>
          <w:rFonts w:hAnsi="宋体" w:hint="eastAsia"/>
          <w:kern w:val="0"/>
          <w:sz w:val="24"/>
        </w:rPr>
        <w:t>，现任施罗德集团亚太区</w:t>
      </w:r>
      <w:r w:rsidRPr="006B10A3">
        <w:rPr>
          <w:rFonts w:hAnsi="宋体"/>
          <w:kern w:val="0"/>
          <w:sz w:val="24"/>
        </w:rPr>
        <w:t>行政总裁</w:t>
      </w:r>
      <w:r w:rsidRPr="006B10A3">
        <w:rPr>
          <w:rFonts w:hAnsi="宋体" w:hint="eastAsia"/>
          <w:kern w:val="0"/>
          <w:sz w:val="24"/>
        </w:rPr>
        <w:t>。历任施罗德投资管理有限公司亚洲</w:t>
      </w:r>
      <w:r w:rsidRPr="006B10A3">
        <w:rPr>
          <w:rFonts w:hAnsi="宋体"/>
          <w:kern w:val="0"/>
          <w:sz w:val="24"/>
        </w:rPr>
        <w:t>投资产品总监，</w:t>
      </w:r>
      <w:r w:rsidRPr="006B10A3">
        <w:rPr>
          <w:rFonts w:hAnsi="宋体" w:hint="eastAsia"/>
          <w:kern w:val="0"/>
          <w:sz w:val="24"/>
        </w:rPr>
        <w:t>施罗德投资管理（</w:t>
      </w:r>
      <w:r w:rsidRPr="006B10A3">
        <w:rPr>
          <w:rFonts w:hAnsi="宋体"/>
          <w:kern w:val="0"/>
          <w:sz w:val="24"/>
        </w:rPr>
        <w:t>香港）</w:t>
      </w:r>
      <w:r w:rsidRPr="006B10A3">
        <w:rPr>
          <w:rFonts w:hAnsi="宋体" w:hint="eastAsia"/>
          <w:kern w:val="0"/>
          <w:sz w:val="24"/>
        </w:rPr>
        <w:t>有限公司</w:t>
      </w:r>
      <w:r w:rsidRPr="006B10A3">
        <w:rPr>
          <w:rFonts w:hAnsi="宋体"/>
          <w:kern w:val="0"/>
          <w:sz w:val="24"/>
        </w:rPr>
        <w:t>行政总裁</w:t>
      </w:r>
      <w:r w:rsidRPr="006B10A3">
        <w:rPr>
          <w:rFonts w:hAnsi="宋体" w:hint="eastAsia"/>
          <w:kern w:val="0"/>
          <w:sz w:val="24"/>
        </w:rPr>
        <w:t>兼</w:t>
      </w:r>
      <w:r w:rsidRPr="006B10A3">
        <w:rPr>
          <w:rFonts w:hAnsi="宋体"/>
          <w:kern w:val="0"/>
          <w:sz w:val="24"/>
        </w:rPr>
        <w:t>亚太区基金业务拓展总监。</w:t>
      </w:r>
    </w:p>
    <w:p w14:paraId="249F4F21"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0EAB5E16"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F453534"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D16E31B"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kern w:val="0"/>
          <w:sz w:val="24"/>
        </w:rPr>
        <w:t>2</w:t>
      </w:r>
      <w:r w:rsidRPr="006B10A3">
        <w:rPr>
          <w:rFonts w:hAnsi="宋体"/>
          <w:kern w:val="0"/>
          <w:sz w:val="24"/>
        </w:rPr>
        <w:t>、基金管理人监事会成员</w:t>
      </w:r>
    </w:p>
    <w:p w14:paraId="72136D21"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E4E8199" w14:textId="3F4BF91B"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章骏翔先生，</w:t>
      </w:r>
      <w:r w:rsidRPr="006B10A3">
        <w:rPr>
          <w:rFonts w:hAnsi="宋体"/>
          <w:kern w:val="0"/>
          <w:sz w:val="24"/>
        </w:rPr>
        <w:t>监事，</w:t>
      </w:r>
      <w:r w:rsidRPr="006B10A3">
        <w:rPr>
          <w:rFonts w:hAnsi="宋体" w:hint="eastAsia"/>
          <w:kern w:val="0"/>
          <w:sz w:val="24"/>
        </w:rPr>
        <w:t>硕士学位，志奋领学者，美国特许金融分析师</w:t>
      </w:r>
      <w:r w:rsidRPr="006B10A3">
        <w:rPr>
          <w:rFonts w:hAnsi="宋体"/>
          <w:kern w:val="0"/>
          <w:sz w:val="24"/>
        </w:rPr>
        <w:t>(CFA)</w:t>
      </w:r>
      <w:r w:rsidRPr="006B10A3">
        <w:rPr>
          <w:rFonts w:hAnsi="宋体" w:hint="eastAsia"/>
          <w:kern w:val="0"/>
          <w:sz w:val="24"/>
        </w:rPr>
        <w:t>持证人。现任施罗德投资管理</w:t>
      </w:r>
      <w:r w:rsidRPr="006B10A3">
        <w:rPr>
          <w:rFonts w:hAnsi="宋体"/>
          <w:kern w:val="0"/>
          <w:sz w:val="24"/>
        </w:rPr>
        <w:t>(</w:t>
      </w:r>
      <w:r w:rsidRPr="006B10A3">
        <w:rPr>
          <w:rFonts w:hAnsi="宋体" w:hint="eastAsia"/>
          <w:kern w:val="0"/>
          <w:sz w:val="24"/>
        </w:rPr>
        <w:t>香港</w:t>
      </w:r>
      <w:r w:rsidRPr="006B10A3">
        <w:rPr>
          <w:rFonts w:hAnsi="宋体"/>
          <w:kern w:val="0"/>
          <w:sz w:val="24"/>
        </w:rPr>
        <w:t>)</w:t>
      </w:r>
      <w:r w:rsidRPr="006B10A3">
        <w:rPr>
          <w:rFonts w:hAnsi="宋体" w:hint="eastAsia"/>
          <w:kern w:val="0"/>
          <w:sz w:val="24"/>
        </w:rPr>
        <w:t>有限公司亚洲投资风险主管。历任法国安盛投资管理（香港）有限公司亚洲风险经理、华宝兴业基金管理有限公司风险管理部总经理</w:t>
      </w:r>
      <w:r w:rsidRPr="006B10A3">
        <w:rPr>
          <w:rFonts w:hAnsi="宋体"/>
          <w:kern w:val="0"/>
          <w:sz w:val="24"/>
        </w:rPr>
        <w:t>,</w:t>
      </w:r>
      <w:r w:rsidRPr="006B10A3">
        <w:rPr>
          <w:rFonts w:hAnsi="宋体" w:hint="eastAsia"/>
          <w:kern w:val="0"/>
          <w:sz w:val="24"/>
        </w:rPr>
        <w:t>渣打银行（香港）交易风险监控等职。</w:t>
      </w:r>
    </w:p>
    <w:p w14:paraId="54CEB91A"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7F86B5E" w14:textId="69BB8C8E"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3D93A838" w14:textId="77777777" w:rsidR="00482082" w:rsidRPr="00483881" w:rsidRDefault="00482082" w:rsidP="00482082">
      <w:pPr>
        <w:widowControl/>
        <w:adjustRightInd w:val="0"/>
        <w:snapToGrid w:val="0"/>
        <w:spacing w:line="360" w:lineRule="auto"/>
        <w:ind w:firstLineChars="200" w:firstLine="480"/>
        <w:rPr>
          <w:rFonts w:hAnsi="宋体"/>
          <w:kern w:val="0"/>
          <w:sz w:val="24"/>
        </w:rPr>
      </w:pPr>
      <w:r w:rsidRPr="00483881">
        <w:rPr>
          <w:rFonts w:hAnsi="宋体"/>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483881">
        <w:rPr>
          <w:rFonts w:hAnsi="宋体"/>
          <w:kern w:val="0"/>
          <w:sz w:val="24"/>
        </w:rPr>
        <w:t xml:space="preserve"> </w:t>
      </w:r>
    </w:p>
    <w:p w14:paraId="2C7B2E3B" w14:textId="77777777" w:rsidR="006323BF" w:rsidRDefault="006323BF" w:rsidP="006B10A3">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0CA959DD" w14:textId="7777777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7E93140" w14:textId="7777777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许珊燕女士，副总经理，硕士学位，高级经济师。历任湖南大学（原湖南财经学院）金融学院讲师，湘财证券有限责任公司国债部副经理、基金管理总部总经理，湘财荷银基金管理有限公司副总经理。</w:t>
      </w:r>
    </w:p>
    <w:p w14:paraId="28134668" w14:textId="7777777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14B56665" w14:textId="77C737E3" w:rsidR="002A0599"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0E2B4906" w14:textId="6661034B" w:rsidR="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郭斐</w:t>
      </w:r>
      <w:r w:rsidR="00931C04" w:rsidRPr="00D464E8">
        <w:rPr>
          <w:rFonts w:hAnsi="宋体" w:hint="eastAsia"/>
          <w:kern w:val="0"/>
          <w:sz w:val="24"/>
        </w:rPr>
        <w:t>先生，</w:t>
      </w:r>
      <w:r w:rsidRPr="002A0599">
        <w:rPr>
          <w:rFonts w:hAnsi="宋体" w:hint="eastAsia"/>
          <w:kern w:val="0"/>
          <w:sz w:val="24"/>
        </w:rPr>
        <w:t>复旦大学经济学学士，</w:t>
      </w:r>
      <w:r w:rsidR="006323BF">
        <w:rPr>
          <w:rFonts w:hAnsi="宋体"/>
          <w:kern w:val="0"/>
          <w:sz w:val="24"/>
        </w:rPr>
        <w:t>10</w:t>
      </w:r>
      <w:r w:rsidRPr="002A0599">
        <w:rPr>
          <w:rFonts w:hAnsi="宋体" w:hint="eastAsia"/>
          <w:kern w:val="0"/>
          <w:sz w:val="24"/>
        </w:rPr>
        <w:t>年证券投资行业经验。</w:t>
      </w:r>
      <w:r w:rsidRPr="002A0599">
        <w:rPr>
          <w:rFonts w:hAnsi="宋体" w:hint="eastAsia"/>
          <w:kern w:val="0"/>
          <w:sz w:val="24"/>
        </w:rPr>
        <w:t>2009</w:t>
      </w:r>
      <w:r w:rsidRPr="002A0599">
        <w:rPr>
          <w:rFonts w:hAnsi="宋体" w:hint="eastAsia"/>
          <w:kern w:val="0"/>
          <w:sz w:val="24"/>
        </w:rPr>
        <w:t>年</w:t>
      </w:r>
      <w:r w:rsidRPr="002A0599">
        <w:rPr>
          <w:rFonts w:hAnsi="宋体" w:hint="eastAsia"/>
          <w:kern w:val="0"/>
          <w:sz w:val="24"/>
        </w:rPr>
        <w:t>8</w:t>
      </w:r>
      <w:r w:rsidRPr="002A0599">
        <w:rPr>
          <w:rFonts w:hAnsi="宋体" w:hint="eastAsia"/>
          <w:kern w:val="0"/>
          <w:sz w:val="24"/>
        </w:rPr>
        <w:t>月至</w:t>
      </w:r>
      <w:r w:rsidRPr="002A0599">
        <w:rPr>
          <w:rFonts w:hAnsi="宋体" w:hint="eastAsia"/>
          <w:kern w:val="0"/>
          <w:sz w:val="24"/>
        </w:rPr>
        <w:t>2014</w:t>
      </w:r>
      <w:r w:rsidRPr="002A0599">
        <w:rPr>
          <w:rFonts w:hAnsi="宋体" w:hint="eastAsia"/>
          <w:kern w:val="0"/>
          <w:sz w:val="24"/>
        </w:rPr>
        <w:t>年</w:t>
      </w:r>
      <w:r w:rsidRPr="002A0599">
        <w:rPr>
          <w:rFonts w:hAnsi="宋体" w:hint="eastAsia"/>
          <w:kern w:val="0"/>
          <w:sz w:val="24"/>
        </w:rPr>
        <w:t>3</w:t>
      </w:r>
      <w:r w:rsidRPr="002A0599">
        <w:rPr>
          <w:rFonts w:hAnsi="宋体" w:hint="eastAsia"/>
          <w:kern w:val="0"/>
          <w:sz w:val="24"/>
        </w:rPr>
        <w:t>月于高盛（亚洲）有限责任公司</w:t>
      </w:r>
      <w:r w:rsidRPr="002A0599">
        <w:rPr>
          <w:rFonts w:hAnsi="宋体" w:hint="eastAsia"/>
          <w:kern w:val="0"/>
          <w:sz w:val="24"/>
        </w:rPr>
        <w:t>/</w:t>
      </w:r>
      <w:r w:rsidRPr="002A0599">
        <w:rPr>
          <w:rFonts w:hAnsi="宋体" w:hint="eastAsia"/>
          <w:kern w:val="0"/>
          <w:sz w:val="24"/>
        </w:rPr>
        <w:t>高华证券公司任职。</w:t>
      </w:r>
      <w:r w:rsidRPr="002A0599">
        <w:rPr>
          <w:rFonts w:hAnsi="宋体" w:hint="eastAsia"/>
          <w:kern w:val="0"/>
          <w:sz w:val="24"/>
        </w:rPr>
        <w:t>2014</w:t>
      </w:r>
      <w:r w:rsidRPr="002A0599">
        <w:rPr>
          <w:rFonts w:hAnsi="宋体" w:hint="eastAsia"/>
          <w:kern w:val="0"/>
          <w:sz w:val="24"/>
        </w:rPr>
        <w:t>年加入交银施罗德基金管理有限公司，担任行业分析师。</w:t>
      </w:r>
      <w:r w:rsidRPr="002A0599">
        <w:rPr>
          <w:rFonts w:hAnsi="宋体" w:hint="eastAsia"/>
          <w:kern w:val="0"/>
          <w:sz w:val="24"/>
        </w:rPr>
        <w:t>2016</w:t>
      </w:r>
      <w:r w:rsidRPr="002A0599">
        <w:rPr>
          <w:rFonts w:hAnsi="宋体" w:hint="eastAsia"/>
          <w:kern w:val="0"/>
          <w:sz w:val="24"/>
        </w:rPr>
        <w:t>年</w:t>
      </w:r>
      <w:r w:rsidRPr="002A0599">
        <w:rPr>
          <w:rFonts w:hAnsi="宋体" w:hint="eastAsia"/>
          <w:kern w:val="0"/>
          <w:sz w:val="24"/>
        </w:rPr>
        <w:t>1</w:t>
      </w:r>
      <w:r w:rsidRPr="002A0599">
        <w:rPr>
          <w:rFonts w:hAnsi="宋体" w:hint="eastAsia"/>
          <w:kern w:val="0"/>
          <w:sz w:val="24"/>
        </w:rPr>
        <w:t>月</w:t>
      </w:r>
      <w:r w:rsidRPr="002A0599">
        <w:rPr>
          <w:rFonts w:hAnsi="宋体" w:hint="eastAsia"/>
          <w:kern w:val="0"/>
          <w:sz w:val="24"/>
        </w:rPr>
        <w:t>1</w:t>
      </w:r>
      <w:r w:rsidRPr="002A0599">
        <w:rPr>
          <w:rFonts w:hAnsi="宋体" w:hint="eastAsia"/>
          <w:kern w:val="0"/>
          <w:sz w:val="24"/>
        </w:rPr>
        <w:t>日至</w:t>
      </w:r>
      <w:r w:rsidRPr="002A0599">
        <w:rPr>
          <w:rFonts w:hAnsi="宋体" w:hint="eastAsia"/>
          <w:kern w:val="0"/>
          <w:sz w:val="24"/>
        </w:rPr>
        <w:t>2017</w:t>
      </w:r>
      <w:r w:rsidRPr="002A0599">
        <w:rPr>
          <w:rFonts w:hAnsi="宋体" w:hint="eastAsia"/>
          <w:kern w:val="0"/>
          <w:sz w:val="24"/>
        </w:rPr>
        <w:t>年</w:t>
      </w:r>
      <w:r w:rsidRPr="002A0599">
        <w:rPr>
          <w:rFonts w:hAnsi="宋体" w:hint="eastAsia"/>
          <w:kern w:val="0"/>
          <w:sz w:val="24"/>
        </w:rPr>
        <w:t>9</w:t>
      </w:r>
      <w:r w:rsidRPr="002A0599">
        <w:rPr>
          <w:rFonts w:hAnsi="宋体" w:hint="eastAsia"/>
          <w:kern w:val="0"/>
          <w:sz w:val="24"/>
        </w:rPr>
        <w:t>月</w:t>
      </w:r>
      <w:r w:rsidRPr="002A0599">
        <w:rPr>
          <w:rFonts w:hAnsi="宋体" w:hint="eastAsia"/>
          <w:kern w:val="0"/>
          <w:sz w:val="24"/>
        </w:rPr>
        <w:t>22</w:t>
      </w:r>
      <w:r w:rsidRPr="002A0599">
        <w:rPr>
          <w:rFonts w:hAnsi="宋体" w:hint="eastAsia"/>
          <w:kern w:val="0"/>
          <w:sz w:val="24"/>
        </w:rPr>
        <w:t>日任交银施罗德稳健配置混合型证券投资基金基金经理助理，</w:t>
      </w:r>
      <w:r w:rsidRPr="002A0599">
        <w:rPr>
          <w:rFonts w:hAnsi="宋体" w:hint="eastAsia"/>
          <w:kern w:val="0"/>
          <w:sz w:val="24"/>
        </w:rPr>
        <w:t>2017</w:t>
      </w:r>
      <w:r w:rsidRPr="002A0599">
        <w:rPr>
          <w:rFonts w:hAnsi="宋体" w:hint="eastAsia"/>
          <w:kern w:val="0"/>
          <w:sz w:val="24"/>
        </w:rPr>
        <w:t>年</w:t>
      </w:r>
      <w:r w:rsidRPr="002A0599">
        <w:rPr>
          <w:rFonts w:hAnsi="宋体" w:hint="eastAsia"/>
          <w:kern w:val="0"/>
          <w:sz w:val="24"/>
        </w:rPr>
        <w:t>9</w:t>
      </w:r>
      <w:r w:rsidRPr="002A0599">
        <w:rPr>
          <w:rFonts w:hAnsi="宋体" w:hint="eastAsia"/>
          <w:kern w:val="0"/>
          <w:sz w:val="24"/>
        </w:rPr>
        <w:t>月</w:t>
      </w:r>
      <w:r w:rsidRPr="002A0599">
        <w:rPr>
          <w:rFonts w:hAnsi="宋体" w:hint="eastAsia"/>
          <w:kern w:val="0"/>
          <w:sz w:val="24"/>
        </w:rPr>
        <w:t>26</w:t>
      </w:r>
      <w:r w:rsidRPr="002A0599">
        <w:rPr>
          <w:rFonts w:hAnsi="宋体" w:hint="eastAsia"/>
          <w:kern w:val="0"/>
          <w:sz w:val="24"/>
        </w:rPr>
        <w:t>日起任交银施罗德成长</w:t>
      </w:r>
      <w:r w:rsidRPr="002A0599">
        <w:rPr>
          <w:rFonts w:hAnsi="宋体" w:hint="eastAsia"/>
          <w:kern w:val="0"/>
          <w:sz w:val="24"/>
        </w:rPr>
        <w:t>30</w:t>
      </w:r>
      <w:r w:rsidRPr="002A0599">
        <w:rPr>
          <w:rFonts w:hAnsi="宋体" w:hint="eastAsia"/>
          <w:kern w:val="0"/>
          <w:sz w:val="24"/>
        </w:rPr>
        <w:t>混合型证券投资基金基金经理至今，</w:t>
      </w:r>
      <w:r w:rsidRPr="002A0599">
        <w:rPr>
          <w:rFonts w:hAnsi="宋体" w:hint="eastAsia"/>
          <w:kern w:val="0"/>
          <w:sz w:val="24"/>
        </w:rPr>
        <w:t>2018</w:t>
      </w:r>
      <w:r w:rsidRPr="002A0599">
        <w:rPr>
          <w:rFonts w:hAnsi="宋体" w:hint="eastAsia"/>
          <w:kern w:val="0"/>
          <w:sz w:val="24"/>
        </w:rPr>
        <w:t>年</w:t>
      </w:r>
      <w:r w:rsidRPr="002A0599">
        <w:rPr>
          <w:rFonts w:hAnsi="宋体" w:hint="eastAsia"/>
          <w:kern w:val="0"/>
          <w:sz w:val="24"/>
        </w:rPr>
        <w:t>6</w:t>
      </w:r>
      <w:r w:rsidRPr="002A0599">
        <w:rPr>
          <w:rFonts w:hAnsi="宋体" w:hint="eastAsia"/>
          <w:kern w:val="0"/>
          <w:sz w:val="24"/>
        </w:rPr>
        <w:t>月</w:t>
      </w:r>
      <w:r w:rsidRPr="002A0599">
        <w:rPr>
          <w:rFonts w:hAnsi="宋体" w:hint="eastAsia"/>
          <w:kern w:val="0"/>
          <w:sz w:val="24"/>
        </w:rPr>
        <w:t>2</w:t>
      </w:r>
      <w:r w:rsidRPr="002A0599">
        <w:rPr>
          <w:rFonts w:hAnsi="宋体" w:hint="eastAsia"/>
          <w:kern w:val="0"/>
          <w:sz w:val="24"/>
        </w:rPr>
        <w:t>日起任交银施罗德经济新动力混合型证券投资基金基金经理至今。</w:t>
      </w:r>
    </w:p>
    <w:p w14:paraId="4FF78F43" w14:textId="77777777" w:rsidR="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570D4ED0" w14:textId="61BC565B" w:rsidR="002A0599" w:rsidRPr="00D464E8" w:rsidDel="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任相栋先生</w:t>
      </w:r>
      <w:r>
        <w:rPr>
          <w:rFonts w:hAnsi="宋体"/>
          <w:kern w:val="0"/>
          <w:sz w:val="24"/>
        </w:rPr>
        <w:t>，</w:t>
      </w:r>
      <w:r>
        <w:rPr>
          <w:rFonts w:hAnsi="宋体" w:hint="eastAsia"/>
          <w:kern w:val="0"/>
          <w:sz w:val="24"/>
        </w:rPr>
        <w:t>2016</w:t>
      </w:r>
      <w:r>
        <w:rPr>
          <w:rFonts w:hAnsi="宋体" w:hint="eastAsia"/>
          <w:kern w:val="0"/>
          <w:sz w:val="24"/>
        </w:rPr>
        <w:t>年</w:t>
      </w:r>
      <w:r>
        <w:rPr>
          <w:rFonts w:hAnsi="宋体" w:hint="eastAsia"/>
          <w:kern w:val="0"/>
          <w:sz w:val="24"/>
        </w:rPr>
        <w:t>10</w:t>
      </w:r>
      <w:r>
        <w:rPr>
          <w:rFonts w:hAnsi="宋体" w:hint="eastAsia"/>
          <w:kern w:val="0"/>
          <w:sz w:val="24"/>
        </w:rPr>
        <w:t>月</w:t>
      </w:r>
      <w:r>
        <w:rPr>
          <w:rFonts w:hAnsi="宋体" w:hint="eastAsia"/>
          <w:kern w:val="0"/>
          <w:sz w:val="24"/>
        </w:rPr>
        <w:t>20</w:t>
      </w:r>
      <w:r>
        <w:rPr>
          <w:rFonts w:hAnsi="宋体" w:hint="eastAsia"/>
          <w:kern w:val="0"/>
          <w:sz w:val="24"/>
        </w:rPr>
        <w:t>日</w:t>
      </w:r>
      <w:r>
        <w:rPr>
          <w:rFonts w:hAnsi="宋体"/>
          <w:kern w:val="0"/>
          <w:sz w:val="24"/>
        </w:rPr>
        <w:t>至</w:t>
      </w:r>
      <w:r>
        <w:rPr>
          <w:rFonts w:hAnsi="宋体" w:hint="eastAsia"/>
          <w:kern w:val="0"/>
          <w:sz w:val="24"/>
        </w:rPr>
        <w:t>2018</w:t>
      </w:r>
      <w:r>
        <w:rPr>
          <w:rFonts w:hAnsi="宋体" w:hint="eastAsia"/>
          <w:kern w:val="0"/>
          <w:sz w:val="24"/>
        </w:rPr>
        <w:t>年</w:t>
      </w:r>
      <w:r>
        <w:rPr>
          <w:rFonts w:hAnsi="宋体" w:hint="eastAsia"/>
          <w:kern w:val="0"/>
          <w:sz w:val="24"/>
        </w:rPr>
        <w:t>6</w:t>
      </w:r>
      <w:r>
        <w:rPr>
          <w:rFonts w:hAnsi="宋体" w:hint="eastAsia"/>
          <w:kern w:val="0"/>
          <w:sz w:val="24"/>
        </w:rPr>
        <w:t>月</w:t>
      </w:r>
      <w:r w:rsidR="00B33B35">
        <w:rPr>
          <w:rFonts w:hAnsi="宋体" w:hint="eastAsia"/>
          <w:kern w:val="0"/>
          <w:sz w:val="24"/>
        </w:rPr>
        <w:t>2</w:t>
      </w:r>
      <w:r w:rsidR="00B33B35">
        <w:rPr>
          <w:rFonts w:hAnsi="宋体"/>
          <w:kern w:val="0"/>
          <w:sz w:val="24"/>
        </w:rPr>
        <w:t>2</w:t>
      </w:r>
      <w:r>
        <w:rPr>
          <w:rFonts w:hAnsi="宋体" w:hint="eastAsia"/>
          <w:kern w:val="0"/>
          <w:sz w:val="24"/>
        </w:rPr>
        <w:t>日</w:t>
      </w:r>
      <w:r>
        <w:rPr>
          <w:rFonts w:hAnsi="宋体"/>
          <w:kern w:val="0"/>
          <w:sz w:val="24"/>
        </w:rPr>
        <w:t>任本基金基金经理。</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509FA890"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D87A69">
        <w:rPr>
          <w:rFonts w:hint="eastAsia"/>
          <w:kern w:val="0"/>
          <w:sz w:val="24"/>
          <w:szCs w:val="24"/>
        </w:rPr>
        <w:t>谢卫</w:t>
      </w:r>
      <w:r w:rsidR="00880D4D" w:rsidRPr="00D464E8">
        <w:rPr>
          <w:rFonts w:hint="eastAsia"/>
          <w:kern w:val="0"/>
          <w:sz w:val="24"/>
          <w:szCs w:val="24"/>
        </w:rPr>
        <w:t>（总经理）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73384670" w14:textId="7C3E31B4"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B5657C">
        <w:rPr>
          <w:rFonts w:hint="eastAsia"/>
          <w:kern w:val="0"/>
          <w:sz w:val="24"/>
          <w:szCs w:val="24"/>
        </w:rPr>
        <w:t>、</w:t>
      </w:r>
      <w:r w:rsidR="00B5657C">
        <w:rPr>
          <w:kern w:val="0"/>
          <w:sz w:val="24"/>
          <w:szCs w:val="24"/>
        </w:rPr>
        <w:t>基金经理</w:t>
      </w:r>
      <w:r w:rsidRPr="00D464E8">
        <w:rPr>
          <w:rFonts w:hint="eastAsia"/>
          <w:kern w:val="0"/>
          <w:sz w:val="24"/>
          <w:szCs w:val="24"/>
        </w:rPr>
        <w:t>）</w:t>
      </w:r>
    </w:p>
    <w:p w14:paraId="50F3316B" w14:textId="36E3F712" w:rsidR="00486CFB" w:rsidRPr="00D464E8" w:rsidRDefault="00DF15AF"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29DA82C6" w:rsidR="003D7DA0" w:rsidRPr="00CD3B29" w:rsidRDefault="003F2BED" w:rsidP="00FD749F">
      <w:pPr>
        <w:widowControl/>
        <w:adjustRightInd w:val="0"/>
        <w:snapToGrid w:val="0"/>
        <w:spacing w:line="360" w:lineRule="auto"/>
        <w:ind w:firstLineChars="200" w:firstLine="480"/>
        <w:rPr>
          <w:rFonts w:hAnsi="宋体"/>
          <w:kern w:val="0"/>
          <w:sz w:val="24"/>
        </w:rPr>
      </w:pPr>
      <w:r w:rsidRPr="00FD749F">
        <w:rPr>
          <w:rFonts w:hAnsi="宋体" w:hint="eastAsia"/>
          <w:kern w:val="0"/>
          <w:sz w:val="24"/>
        </w:rPr>
        <w:t>上述人员之间不存在近亲属关系</w:t>
      </w:r>
      <w:r w:rsidR="00B5657C">
        <w:rPr>
          <w:rFonts w:hAnsi="宋体" w:hint="eastAsia"/>
          <w:kern w:val="0"/>
          <w:sz w:val="24"/>
        </w:rPr>
        <w:t>，</w:t>
      </w:r>
      <w:r w:rsidR="00CD3B29" w:rsidRPr="00FD749F">
        <w:rPr>
          <w:rFonts w:hAnsi="宋体" w:hint="eastAsia"/>
          <w:kern w:val="0"/>
          <w:sz w:val="24"/>
        </w:rPr>
        <w:t>上述各项人员信息更新截止日为</w:t>
      </w:r>
      <w:r w:rsidR="00D87A69" w:rsidRPr="00FD749F">
        <w:rPr>
          <w:rFonts w:hAnsi="宋体"/>
          <w:kern w:val="0"/>
          <w:sz w:val="24"/>
        </w:rPr>
        <w:t>201</w:t>
      </w:r>
      <w:r w:rsidR="00D87A69">
        <w:rPr>
          <w:rFonts w:hAnsi="宋体"/>
          <w:kern w:val="0"/>
          <w:sz w:val="24"/>
        </w:rPr>
        <w:t>9</w:t>
      </w:r>
      <w:r w:rsidR="00D87A69" w:rsidRPr="00FD749F">
        <w:rPr>
          <w:rFonts w:hAnsi="宋体" w:hint="eastAsia"/>
          <w:kern w:val="0"/>
          <w:sz w:val="24"/>
        </w:rPr>
        <w:t>年</w:t>
      </w:r>
      <w:r w:rsidR="00D87A69">
        <w:rPr>
          <w:rFonts w:hAnsi="宋体"/>
          <w:kern w:val="0"/>
          <w:sz w:val="24"/>
        </w:rPr>
        <w:t>4</w:t>
      </w:r>
      <w:r w:rsidR="00CD3B29" w:rsidRPr="00FD749F">
        <w:rPr>
          <w:rFonts w:hAnsi="宋体" w:hint="eastAsia"/>
          <w:kern w:val="0"/>
          <w:sz w:val="24"/>
        </w:rPr>
        <w:t>月</w:t>
      </w:r>
      <w:r w:rsidR="00D87A69">
        <w:rPr>
          <w:rFonts w:hAnsi="宋体"/>
          <w:kern w:val="0"/>
          <w:sz w:val="24"/>
        </w:rPr>
        <w:t>20</w:t>
      </w:r>
      <w:r w:rsidR="00CD3B29" w:rsidRPr="00FD749F">
        <w:rPr>
          <w:rFonts w:hAnsi="宋体" w:hint="eastAsia"/>
          <w:kern w:val="0"/>
          <w:sz w:val="24"/>
        </w:rPr>
        <w:t>日，期后变动（如有）敬请关注基金管理人发布的相关公告。</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5" w:name="_Toc109537382"/>
      <w:r w:rsidRPr="00D464E8">
        <w:rPr>
          <w:rFonts w:ascii="宋体" w:hAnsi="宋体"/>
          <w:b/>
          <w:kern w:val="0"/>
          <w:sz w:val="30"/>
        </w:rPr>
        <w:br w:type="page"/>
      </w:r>
    </w:p>
    <w:p w14:paraId="363C99A0" w14:textId="7029F744" w:rsidR="006E4820" w:rsidRPr="00D464E8" w:rsidRDefault="00461BFD" w:rsidP="00FD749F">
      <w:pPr>
        <w:spacing w:line="360" w:lineRule="auto"/>
        <w:ind w:firstLineChars="200" w:firstLine="602"/>
        <w:outlineLvl w:val="0"/>
        <w:rPr>
          <w:rFonts w:ascii="宋体" w:hAnsi="宋体"/>
          <w:b/>
          <w:kern w:val="0"/>
          <w:sz w:val="30"/>
        </w:rPr>
      </w:pPr>
      <w:bookmarkStart w:id="6" w:name="_Toc480891103"/>
      <w:r>
        <w:rPr>
          <w:rFonts w:ascii="宋体" w:hAnsi="宋体" w:hint="eastAsia"/>
          <w:b/>
          <w:kern w:val="0"/>
          <w:sz w:val="30"/>
        </w:rPr>
        <w:t>二</w:t>
      </w:r>
      <w:r w:rsidR="00C92FC0" w:rsidRPr="00D464E8">
        <w:rPr>
          <w:rFonts w:ascii="宋体" w:hAnsi="宋体" w:hint="eastAsia"/>
          <w:b/>
          <w:kern w:val="0"/>
          <w:sz w:val="30"/>
        </w:rPr>
        <w:t>、基金托管人</w:t>
      </w:r>
      <w:bookmarkEnd w:id="5"/>
      <w:bookmarkEnd w:id="6"/>
    </w:p>
    <w:p w14:paraId="4DDE6059" w14:textId="77777777" w:rsidR="0027798F" w:rsidRPr="005B6975" w:rsidRDefault="0027798F" w:rsidP="005B6975">
      <w:pPr>
        <w:widowControl/>
        <w:adjustRightInd w:val="0"/>
        <w:snapToGrid w:val="0"/>
        <w:spacing w:line="360" w:lineRule="auto"/>
        <w:ind w:firstLineChars="200" w:firstLine="482"/>
        <w:rPr>
          <w:rFonts w:hAnsi="宋体"/>
          <w:b/>
          <w:kern w:val="0"/>
          <w:sz w:val="24"/>
        </w:rPr>
      </w:pPr>
      <w:bookmarkStart w:id="7" w:name="_Toc116970834"/>
      <w:bookmarkStart w:id="8" w:name="_Toc116971000"/>
      <w:bookmarkStart w:id="9" w:name="_Toc116971120"/>
      <w:r w:rsidRPr="005B6975">
        <w:rPr>
          <w:rFonts w:hAnsi="宋体" w:hint="eastAsia"/>
          <w:b/>
          <w:kern w:val="0"/>
          <w:sz w:val="24"/>
        </w:rPr>
        <w:t>（一）基金托管人情况</w:t>
      </w:r>
    </w:p>
    <w:p w14:paraId="19D7B0E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、基本情况</w:t>
      </w:r>
    </w:p>
    <w:p w14:paraId="02AAACC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名称：中国建设银行股份有限公司</w:t>
      </w:r>
      <w:r w:rsidRPr="005B6975">
        <w:rPr>
          <w:rFonts w:hAnsi="宋体"/>
          <w:kern w:val="0"/>
          <w:sz w:val="24"/>
        </w:rPr>
        <w:t>(</w:t>
      </w:r>
      <w:r w:rsidRPr="005B6975">
        <w:rPr>
          <w:rFonts w:hAnsi="宋体" w:hint="eastAsia"/>
          <w:kern w:val="0"/>
          <w:sz w:val="24"/>
        </w:rPr>
        <w:t>简称：中国建设银行</w:t>
      </w:r>
      <w:r w:rsidRPr="005B6975">
        <w:rPr>
          <w:rFonts w:hAnsi="宋体"/>
          <w:kern w:val="0"/>
          <w:sz w:val="24"/>
        </w:rPr>
        <w:t>)</w:t>
      </w:r>
    </w:p>
    <w:p w14:paraId="68B2B80A"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住所：北京市西城区金融大街</w:t>
      </w:r>
      <w:r w:rsidRPr="005B6975">
        <w:rPr>
          <w:rFonts w:hAnsi="宋体"/>
          <w:kern w:val="0"/>
          <w:sz w:val="24"/>
        </w:rPr>
        <w:t>25</w:t>
      </w:r>
      <w:r w:rsidRPr="005B6975">
        <w:rPr>
          <w:rFonts w:hAnsi="宋体" w:hint="eastAsia"/>
          <w:kern w:val="0"/>
          <w:sz w:val="24"/>
        </w:rPr>
        <w:t>号</w:t>
      </w:r>
    </w:p>
    <w:p w14:paraId="2B4B338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办公地址：北京市西城区闹市口大街</w:t>
      </w:r>
      <w:r w:rsidRPr="005B6975">
        <w:rPr>
          <w:rFonts w:hAnsi="宋体"/>
          <w:kern w:val="0"/>
          <w:sz w:val="24"/>
        </w:rPr>
        <w:t>1</w:t>
      </w:r>
      <w:r w:rsidRPr="005B6975">
        <w:rPr>
          <w:rFonts w:hAnsi="宋体" w:hint="eastAsia"/>
          <w:kern w:val="0"/>
          <w:sz w:val="24"/>
        </w:rPr>
        <w:t>号院</w:t>
      </w:r>
      <w:r w:rsidRPr="005B6975">
        <w:rPr>
          <w:rFonts w:hAnsi="宋体"/>
          <w:kern w:val="0"/>
          <w:sz w:val="24"/>
        </w:rPr>
        <w:t>1</w:t>
      </w:r>
      <w:r w:rsidRPr="005B6975">
        <w:rPr>
          <w:rFonts w:hAnsi="宋体" w:hint="eastAsia"/>
          <w:kern w:val="0"/>
          <w:sz w:val="24"/>
        </w:rPr>
        <w:t>号楼</w:t>
      </w:r>
    </w:p>
    <w:p w14:paraId="7F03742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法定代表人：田国立</w:t>
      </w:r>
    </w:p>
    <w:p w14:paraId="428B5D3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成立时间：</w:t>
      </w:r>
      <w:r w:rsidRPr="005B6975">
        <w:rPr>
          <w:rFonts w:hAnsi="宋体"/>
          <w:kern w:val="0"/>
          <w:sz w:val="24"/>
        </w:rPr>
        <w:t>2004</w:t>
      </w:r>
      <w:r w:rsidRPr="005B6975">
        <w:rPr>
          <w:rFonts w:hAnsi="宋体" w:hint="eastAsia"/>
          <w:kern w:val="0"/>
          <w:sz w:val="24"/>
        </w:rPr>
        <w:t>年</w:t>
      </w:r>
      <w:r w:rsidRPr="005B6975">
        <w:rPr>
          <w:rFonts w:hAnsi="宋体"/>
          <w:kern w:val="0"/>
          <w:sz w:val="24"/>
        </w:rPr>
        <w:t>09</w:t>
      </w:r>
      <w:r w:rsidRPr="005B6975">
        <w:rPr>
          <w:rFonts w:hAnsi="宋体" w:hint="eastAsia"/>
          <w:kern w:val="0"/>
          <w:sz w:val="24"/>
        </w:rPr>
        <w:t>月</w:t>
      </w:r>
      <w:r w:rsidRPr="005B6975">
        <w:rPr>
          <w:rFonts w:hAnsi="宋体"/>
          <w:kern w:val="0"/>
          <w:sz w:val="24"/>
        </w:rPr>
        <w:t>17</w:t>
      </w:r>
      <w:r w:rsidRPr="005B6975">
        <w:rPr>
          <w:rFonts w:hAnsi="宋体" w:hint="eastAsia"/>
          <w:kern w:val="0"/>
          <w:sz w:val="24"/>
        </w:rPr>
        <w:t>日</w:t>
      </w:r>
    </w:p>
    <w:p w14:paraId="77842CF2"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组织形式：股份有限公司</w:t>
      </w:r>
    </w:p>
    <w:p w14:paraId="24BD269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注册资本：贰仟伍佰亿壹仟零玖拾柒万柒仟肆佰捌拾陆元整</w:t>
      </w:r>
    </w:p>
    <w:p w14:paraId="077D5CD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存续期间：持续经营</w:t>
      </w:r>
    </w:p>
    <w:p w14:paraId="6F5EBD7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基金托管资格批文及文号：中国证监会证监基字</w:t>
      </w:r>
      <w:r w:rsidRPr="005B6975">
        <w:rPr>
          <w:rFonts w:hAnsi="宋体"/>
          <w:kern w:val="0"/>
          <w:sz w:val="24"/>
        </w:rPr>
        <w:t>[1998]12</w:t>
      </w:r>
      <w:r w:rsidRPr="005B6975">
        <w:rPr>
          <w:rFonts w:hAnsi="宋体" w:hint="eastAsia"/>
          <w:kern w:val="0"/>
          <w:sz w:val="24"/>
        </w:rPr>
        <w:t>号</w:t>
      </w:r>
    </w:p>
    <w:p w14:paraId="2096EAD4"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联系人：田</w:t>
      </w:r>
      <w:r w:rsidRPr="005B6975">
        <w:rPr>
          <w:rFonts w:hAnsi="宋体"/>
          <w:kern w:val="0"/>
          <w:sz w:val="24"/>
        </w:rPr>
        <w:t xml:space="preserve">  </w:t>
      </w:r>
      <w:r w:rsidRPr="005B6975">
        <w:rPr>
          <w:rFonts w:hAnsi="宋体" w:hint="eastAsia"/>
          <w:kern w:val="0"/>
          <w:sz w:val="24"/>
        </w:rPr>
        <w:t>青</w:t>
      </w:r>
    </w:p>
    <w:p w14:paraId="58BB78D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联系电话：</w:t>
      </w:r>
      <w:r w:rsidRPr="005B6975">
        <w:rPr>
          <w:rFonts w:hAnsi="宋体"/>
          <w:kern w:val="0"/>
          <w:sz w:val="24"/>
        </w:rPr>
        <w:t>(010)6759 5096</w:t>
      </w:r>
    </w:p>
    <w:p w14:paraId="2B17C84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中国建设银行成立于</w:t>
      </w:r>
      <w:r w:rsidRPr="005B6975">
        <w:rPr>
          <w:rFonts w:hAnsi="宋体"/>
          <w:kern w:val="0"/>
          <w:sz w:val="24"/>
        </w:rPr>
        <w:t>1954</w:t>
      </w:r>
      <w:r w:rsidRPr="005B6975">
        <w:rPr>
          <w:rFonts w:hAnsi="宋体" w:hint="eastAsia"/>
          <w:kern w:val="0"/>
          <w:sz w:val="24"/>
        </w:rPr>
        <w:t>年</w:t>
      </w:r>
      <w:r w:rsidRPr="005B6975">
        <w:rPr>
          <w:rFonts w:hAnsi="宋体"/>
          <w:kern w:val="0"/>
          <w:sz w:val="24"/>
        </w:rPr>
        <w:t>10</w:t>
      </w:r>
      <w:r w:rsidRPr="005B6975">
        <w:rPr>
          <w:rFonts w:hAnsi="宋体" w:hint="eastAsia"/>
          <w:kern w:val="0"/>
          <w:sz w:val="24"/>
        </w:rPr>
        <w:t>月，是一家国内领先、国际知名的大型股份制商业银行，总部设在北京。本行于</w:t>
      </w:r>
      <w:r w:rsidRPr="005B6975">
        <w:rPr>
          <w:rFonts w:hAnsi="宋体"/>
          <w:kern w:val="0"/>
          <w:sz w:val="24"/>
        </w:rPr>
        <w:t>2005</w:t>
      </w:r>
      <w:r w:rsidRPr="005B6975">
        <w:rPr>
          <w:rFonts w:hAnsi="宋体" w:hint="eastAsia"/>
          <w:kern w:val="0"/>
          <w:sz w:val="24"/>
        </w:rPr>
        <w:t>年</w:t>
      </w:r>
      <w:r w:rsidRPr="005B6975">
        <w:rPr>
          <w:rFonts w:hAnsi="宋体"/>
          <w:kern w:val="0"/>
          <w:sz w:val="24"/>
        </w:rPr>
        <w:t>10</w:t>
      </w:r>
      <w:r w:rsidRPr="005B6975">
        <w:rPr>
          <w:rFonts w:hAnsi="宋体" w:hint="eastAsia"/>
          <w:kern w:val="0"/>
          <w:sz w:val="24"/>
        </w:rPr>
        <w:t>月在香港联合交易所挂牌上市</w:t>
      </w:r>
      <w:r w:rsidRPr="005B6975">
        <w:rPr>
          <w:rFonts w:hAnsi="宋体"/>
          <w:kern w:val="0"/>
          <w:sz w:val="24"/>
        </w:rPr>
        <w:t>(</w:t>
      </w:r>
      <w:r w:rsidRPr="005B6975">
        <w:rPr>
          <w:rFonts w:hAnsi="宋体" w:hint="eastAsia"/>
          <w:kern w:val="0"/>
          <w:sz w:val="24"/>
        </w:rPr>
        <w:t>股票代码</w:t>
      </w:r>
      <w:r w:rsidRPr="005B6975">
        <w:rPr>
          <w:rFonts w:hAnsi="宋体"/>
          <w:kern w:val="0"/>
          <w:sz w:val="24"/>
        </w:rPr>
        <w:t>939)</w:t>
      </w:r>
      <w:r w:rsidRPr="005B6975">
        <w:rPr>
          <w:rFonts w:hAnsi="宋体" w:hint="eastAsia"/>
          <w:kern w:val="0"/>
          <w:sz w:val="24"/>
        </w:rPr>
        <w:t>，于</w:t>
      </w:r>
      <w:r w:rsidRPr="005B6975">
        <w:rPr>
          <w:rFonts w:hAnsi="宋体"/>
          <w:kern w:val="0"/>
          <w:sz w:val="24"/>
        </w:rPr>
        <w:t>2007</w:t>
      </w:r>
      <w:r w:rsidRPr="005B6975">
        <w:rPr>
          <w:rFonts w:hAnsi="宋体" w:hint="eastAsia"/>
          <w:kern w:val="0"/>
          <w:sz w:val="24"/>
        </w:rPr>
        <w:t>年</w:t>
      </w:r>
      <w:r w:rsidRPr="005B6975">
        <w:rPr>
          <w:rFonts w:hAnsi="宋体"/>
          <w:kern w:val="0"/>
          <w:sz w:val="24"/>
        </w:rPr>
        <w:t>9</w:t>
      </w:r>
      <w:r w:rsidRPr="005B6975">
        <w:rPr>
          <w:rFonts w:hAnsi="宋体" w:hint="eastAsia"/>
          <w:kern w:val="0"/>
          <w:sz w:val="24"/>
        </w:rPr>
        <w:t>月在上海证券交易所挂牌上市</w:t>
      </w:r>
      <w:r w:rsidRPr="005B6975">
        <w:rPr>
          <w:rFonts w:hAnsi="宋体"/>
          <w:kern w:val="0"/>
          <w:sz w:val="24"/>
        </w:rPr>
        <w:t>(</w:t>
      </w:r>
      <w:r w:rsidRPr="005B6975">
        <w:rPr>
          <w:rFonts w:hAnsi="宋体" w:hint="eastAsia"/>
          <w:kern w:val="0"/>
          <w:sz w:val="24"/>
        </w:rPr>
        <w:t>股票代码</w:t>
      </w:r>
      <w:r w:rsidRPr="005B6975">
        <w:rPr>
          <w:rFonts w:hAnsi="宋体"/>
          <w:kern w:val="0"/>
          <w:sz w:val="24"/>
        </w:rPr>
        <w:t>601939)</w:t>
      </w:r>
      <w:r w:rsidRPr="005B6975">
        <w:rPr>
          <w:rFonts w:hAnsi="宋体" w:hint="eastAsia"/>
          <w:kern w:val="0"/>
          <w:sz w:val="24"/>
        </w:rPr>
        <w:t>。</w:t>
      </w:r>
    </w:p>
    <w:p w14:paraId="4A6BA63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2018</w:t>
      </w:r>
      <w:r w:rsidRPr="005B6975">
        <w:rPr>
          <w:rFonts w:hAnsi="宋体" w:hint="eastAsia"/>
          <w:kern w:val="0"/>
          <w:sz w:val="24"/>
        </w:rPr>
        <w:t>年</w:t>
      </w:r>
      <w:r w:rsidRPr="005B6975">
        <w:rPr>
          <w:rFonts w:hAnsi="宋体"/>
          <w:kern w:val="0"/>
          <w:sz w:val="24"/>
        </w:rPr>
        <w:t>6</w:t>
      </w:r>
      <w:r w:rsidRPr="005B6975">
        <w:rPr>
          <w:rFonts w:hAnsi="宋体" w:hint="eastAsia"/>
          <w:kern w:val="0"/>
          <w:sz w:val="24"/>
        </w:rPr>
        <w:t>月末，本集团资产总额</w:t>
      </w:r>
      <w:r w:rsidRPr="005B6975">
        <w:rPr>
          <w:rFonts w:hAnsi="宋体"/>
          <w:kern w:val="0"/>
          <w:sz w:val="24"/>
        </w:rPr>
        <w:t>228,051.82</w:t>
      </w:r>
      <w:r w:rsidRPr="005B6975">
        <w:rPr>
          <w:rFonts w:hAnsi="宋体" w:hint="eastAsia"/>
          <w:kern w:val="0"/>
          <w:sz w:val="24"/>
        </w:rPr>
        <w:t>亿元，较上年末增加</w:t>
      </w:r>
      <w:r w:rsidRPr="005B6975">
        <w:rPr>
          <w:rFonts w:hAnsi="宋体"/>
          <w:kern w:val="0"/>
          <w:sz w:val="24"/>
        </w:rPr>
        <w:t>6,807.99</w:t>
      </w:r>
      <w:r w:rsidRPr="005B6975">
        <w:rPr>
          <w:rFonts w:hAnsi="宋体" w:hint="eastAsia"/>
          <w:kern w:val="0"/>
          <w:sz w:val="24"/>
        </w:rPr>
        <w:t>亿元，增幅</w:t>
      </w:r>
      <w:r w:rsidRPr="005B6975">
        <w:rPr>
          <w:rFonts w:hAnsi="宋体"/>
          <w:kern w:val="0"/>
          <w:sz w:val="24"/>
        </w:rPr>
        <w:t>3.08%</w:t>
      </w:r>
      <w:r w:rsidRPr="005B6975">
        <w:rPr>
          <w:rFonts w:hAnsi="宋体" w:hint="eastAsia"/>
          <w:kern w:val="0"/>
          <w:sz w:val="24"/>
        </w:rPr>
        <w:t>。上半年，本集团盈利平稳增长，利润总额较上年同期增加</w:t>
      </w:r>
      <w:r w:rsidRPr="005B6975">
        <w:rPr>
          <w:rFonts w:hAnsi="宋体"/>
          <w:kern w:val="0"/>
          <w:sz w:val="24"/>
        </w:rPr>
        <w:t>93.27</w:t>
      </w:r>
      <w:r w:rsidRPr="005B6975">
        <w:rPr>
          <w:rFonts w:hAnsi="宋体" w:hint="eastAsia"/>
          <w:kern w:val="0"/>
          <w:sz w:val="24"/>
        </w:rPr>
        <w:t>亿元至</w:t>
      </w:r>
      <w:r w:rsidRPr="005B6975">
        <w:rPr>
          <w:rFonts w:hAnsi="宋体"/>
          <w:kern w:val="0"/>
          <w:sz w:val="24"/>
        </w:rPr>
        <w:t>1,814.20</w:t>
      </w:r>
      <w:r w:rsidRPr="005B6975">
        <w:rPr>
          <w:rFonts w:hAnsi="宋体" w:hint="eastAsia"/>
          <w:kern w:val="0"/>
          <w:sz w:val="24"/>
        </w:rPr>
        <w:t>亿元，增幅</w:t>
      </w:r>
      <w:r w:rsidRPr="005B6975">
        <w:rPr>
          <w:rFonts w:hAnsi="宋体"/>
          <w:kern w:val="0"/>
          <w:sz w:val="24"/>
        </w:rPr>
        <w:t>5.42%</w:t>
      </w:r>
      <w:r w:rsidRPr="005B6975">
        <w:rPr>
          <w:rFonts w:hAnsi="宋体" w:hint="eastAsia"/>
          <w:kern w:val="0"/>
          <w:sz w:val="24"/>
        </w:rPr>
        <w:t>；净利润较上年同期增加</w:t>
      </w:r>
      <w:r w:rsidRPr="005B6975">
        <w:rPr>
          <w:rFonts w:hAnsi="宋体"/>
          <w:kern w:val="0"/>
          <w:sz w:val="24"/>
        </w:rPr>
        <w:t>84.56</w:t>
      </w:r>
      <w:r w:rsidRPr="005B6975">
        <w:rPr>
          <w:rFonts w:hAnsi="宋体" w:hint="eastAsia"/>
          <w:kern w:val="0"/>
          <w:sz w:val="24"/>
        </w:rPr>
        <w:t>亿元至</w:t>
      </w:r>
      <w:r w:rsidRPr="005B6975">
        <w:rPr>
          <w:rFonts w:hAnsi="宋体"/>
          <w:kern w:val="0"/>
          <w:sz w:val="24"/>
        </w:rPr>
        <w:t>1,474.65</w:t>
      </w:r>
      <w:r w:rsidRPr="005B6975">
        <w:rPr>
          <w:rFonts w:hAnsi="宋体" w:hint="eastAsia"/>
          <w:kern w:val="0"/>
          <w:sz w:val="24"/>
        </w:rPr>
        <w:t>亿元，增幅</w:t>
      </w:r>
      <w:r w:rsidRPr="005B6975">
        <w:rPr>
          <w:rFonts w:hAnsi="宋体"/>
          <w:kern w:val="0"/>
          <w:sz w:val="24"/>
        </w:rPr>
        <w:t>6.08%</w:t>
      </w:r>
      <w:r w:rsidRPr="005B6975">
        <w:rPr>
          <w:rFonts w:hAnsi="宋体" w:hint="eastAsia"/>
          <w:kern w:val="0"/>
          <w:sz w:val="24"/>
        </w:rPr>
        <w:t>。</w:t>
      </w:r>
    </w:p>
    <w:p w14:paraId="1ED42B9A"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2017</w:t>
      </w:r>
      <w:r w:rsidRPr="005B6975">
        <w:rPr>
          <w:rFonts w:hAnsi="宋体" w:hint="eastAsia"/>
          <w:kern w:val="0"/>
          <w:sz w:val="24"/>
        </w:rPr>
        <w:t>年，本集团先后荣获香港《亚洲货币》“</w:t>
      </w:r>
      <w:r w:rsidRPr="005B6975">
        <w:rPr>
          <w:rFonts w:hAnsi="宋体"/>
          <w:kern w:val="0"/>
          <w:sz w:val="24"/>
        </w:rPr>
        <w:t>2017</w:t>
      </w:r>
      <w:r w:rsidRPr="005B6975">
        <w:rPr>
          <w:rFonts w:hAnsi="宋体" w:hint="eastAsia"/>
          <w:kern w:val="0"/>
          <w:sz w:val="24"/>
        </w:rPr>
        <w:t>年中国最佳银行”，美国《环球金融》“</w:t>
      </w:r>
      <w:r w:rsidRPr="005B6975">
        <w:rPr>
          <w:rFonts w:hAnsi="宋体"/>
          <w:kern w:val="0"/>
          <w:sz w:val="24"/>
        </w:rPr>
        <w:t>2017</w:t>
      </w:r>
      <w:r w:rsidRPr="005B6975">
        <w:rPr>
          <w:rFonts w:hAnsi="宋体" w:hint="eastAsia"/>
          <w:kern w:val="0"/>
          <w:sz w:val="24"/>
        </w:rPr>
        <w:t>最佳转型银行”、新加坡《亚洲银行家》“</w:t>
      </w:r>
      <w:r w:rsidRPr="005B6975">
        <w:rPr>
          <w:rFonts w:hAnsi="宋体"/>
          <w:kern w:val="0"/>
          <w:sz w:val="24"/>
        </w:rPr>
        <w:t>2017</w:t>
      </w:r>
      <w:r w:rsidRPr="005B6975">
        <w:rPr>
          <w:rFonts w:hAnsi="宋体" w:hint="eastAsia"/>
          <w:kern w:val="0"/>
          <w:sz w:val="24"/>
        </w:rPr>
        <w:t>年中国最佳数字银行”、“</w:t>
      </w:r>
      <w:r w:rsidRPr="005B6975">
        <w:rPr>
          <w:rFonts w:hAnsi="宋体"/>
          <w:kern w:val="0"/>
          <w:sz w:val="24"/>
        </w:rPr>
        <w:t>2017</w:t>
      </w:r>
      <w:r w:rsidRPr="005B6975">
        <w:rPr>
          <w:rFonts w:hAnsi="宋体" w:hint="eastAsia"/>
          <w:kern w:val="0"/>
          <w:sz w:val="24"/>
        </w:rPr>
        <w:t>年中国最佳大型零售银行奖”、《银行家》“</w:t>
      </w:r>
      <w:r w:rsidRPr="005B6975">
        <w:rPr>
          <w:rFonts w:hAnsi="宋体"/>
          <w:kern w:val="0"/>
          <w:sz w:val="24"/>
        </w:rPr>
        <w:t>2017</w:t>
      </w:r>
      <w:r w:rsidRPr="005B6975">
        <w:rPr>
          <w:rFonts w:hAnsi="宋体" w:hint="eastAsia"/>
          <w:kern w:val="0"/>
          <w:sz w:val="24"/>
        </w:rPr>
        <w:t>最佳金融创新奖”及中国银行业协会“年度最具社会责任金融机构”等多项重要奖项。本集团在英国《银行家》“</w:t>
      </w:r>
      <w:r w:rsidRPr="005B6975">
        <w:rPr>
          <w:rFonts w:hAnsi="宋体"/>
          <w:kern w:val="0"/>
          <w:sz w:val="24"/>
        </w:rPr>
        <w:t>2017</w:t>
      </w:r>
      <w:r w:rsidRPr="005B6975">
        <w:rPr>
          <w:rFonts w:hAnsi="宋体" w:hint="eastAsia"/>
          <w:kern w:val="0"/>
          <w:sz w:val="24"/>
        </w:rPr>
        <w:t>全球银行</w:t>
      </w:r>
      <w:r w:rsidRPr="005B6975">
        <w:rPr>
          <w:rFonts w:hAnsi="宋体"/>
          <w:kern w:val="0"/>
          <w:sz w:val="24"/>
        </w:rPr>
        <w:t>1000</w:t>
      </w:r>
      <w:r w:rsidRPr="005B6975">
        <w:rPr>
          <w:rFonts w:hAnsi="宋体" w:hint="eastAsia"/>
          <w:kern w:val="0"/>
          <w:sz w:val="24"/>
        </w:rPr>
        <w:t>强”中列第</w:t>
      </w:r>
      <w:r w:rsidRPr="005B6975">
        <w:rPr>
          <w:rFonts w:hAnsi="宋体"/>
          <w:kern w:val="0"/>
          <w:sz w:val="24"/>
        </w:rPr>
        <w:t>2</w:t>
      </w:r>
      <w:r w:rsidRPr="005B6975">
        <w:rPr>
          <w:rFonts w:hAnsi="宋体" w:hint="eastAsia"/>
          <w:kern w:val="0"/>
          <w:sz w:val="24"/>
        </w:rPr>
        <w:t>位；在美国《财富》“</w:t>
      </w:r>
      <w:r w:rsidRPr="005B6975">
        <w:rPr>
          <w:rFonts w:hAnsi="宋体"/>
          <w:kern w:val="0"/>
          <w:sz w:val="24"/>
        </w:rPr>
        <w:t>2017</w:t>
      </w:r>
      <w:r w:rsidRPr="005B6975">
        <w:rPr>
          <w:rFonts w:hAnsi="宋体" w:hint="eastAsia"/>
          <w:kern w:val="0"/>
          <w:sz w:val="24"/>
        </w:rPr>
        <w:t>年世界</w:t>
      </w:r>
      <w:r w:rsidRPr="005B6975">
        <w:rPr>
          <w:rFonts w:hAnsi="宋体"/>
          <w:kern w:val="0"/>
          <w:sz w:val="24"/>
        </w:rPr>
        <w:t>500</w:t>
      </w:r>
      <w:r w:rsidRPr="005B6975">
        <w:rPr>
          <w:rFonts w:hAnsi="宋体" w:hint="eastAsia"/>
          <w:kern w:val="0"/>
          <w:sz w:val="24"/>
        </w:rPr>
        <w:t>强排行榜”中列第</w:t>
      </w:r>
      <w:r w:rsidRPr="005B6975">
        <w:rPr>
          <w:rFonts w:hAnsi="宋体"/>
          <w:kern w:val="0"/>
          <w:sz w:val="24"/>
        </w:rPr>
        <w:t>28</w:t>
      </w:r>
      <w:r w:rsidRPr="005B6975">
        <w:rPr>
          <w:rFonts w:hAnsi="宋体" w:hint="eastAsia"/>
          <w:kern w:val="0"/>
          <w:sz w:val="24"/>
        </w:rPr>
        <w:t>名。</w:t>
      </w:r>
    </w:p>
    <w:p w14:paraId="4C997F72"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中国建设银行总行设资产托管业务部，下设综合与合规管理处、基金市场处、证券保险资产市场处、理财信托股权市场处、</w:t>
      </w:r>
      <w:r w:rsidRPr="005B6975">
        <w:rPr>
          <w:rFonts w:hAnsi="宋体"/>
          <w:kern w:val="0"/>
          <w:sz w:val="24"/>
        </w:rPr>
        <w:t>QFII</w:t>
      </w:r>
      <w:r w:rsidRPr="005B6975">
        <w:rPr>
          <w:rFonts w:hAnsi="宋体" w:hint="eastAsia"/>
          <w:kern w:val="0"/>
          <w:sz w:val="24"/>
        </w:rPr>
        <w:t>托管处、养老金托管处、清算处、核算处、跨境托管运营处、监督稽核处等</w:t>
      </w:r>
      <w:r w:rsidRPr="005B6975">
        <w:rPr>
          <w:rFonts w:hAnsi="宋体"/>
          <w:kern w:val="0"/>
          <w:sz w:val="24"/>
        </w:rPr>
        <w:t>10</w:t>
      </w:r>
      <w:r w:rsidRPr="005B6975">
        <w:rPr>
          <w:rFonts w:hAnsi="宋体" w:hint="eastAsia"/>
          <w:kern w:val="0"/>
          <w:sz w:val="24"/>
        </w:rPr>
        <w:t>个职能处室，在安徽合肥设有托管运营中心，在上海设有托管运营中心上海分中心，共有员工</w:t>
      </w:r>
      <w:r w:rsidRPr="005B6975">
        <w:rPr>
          <w:rFonts w:hAnsi="宋体"/>
          <w:kern w:val="0"/>
          <w:sz w:val="24"/>
        </w:rPr>
        <w:t>315</w:t>
      </w:r>
      <w:r w:rsidRPr="005B6975">
        <w:rPr>
          <w:rFonts w:hAnsi="宋体" w:hint="eastAsia"/>
          <w:kern w:val="0"/>
          <w:sz w:val="24"/>
        </w:rPr>
        <w:t>余人。自</w:t>
      </w:r>
      <w:r w:rsidRPr="005B6975">
        <w:rPr>
          <w:rFonts w:hAnsi="宋体"/>
          <w:kern w:val="0"/>
          <w:sz w:val="24"/>
        </w:rPr>
        <w:t>2007</w:t>
      </w:r>
      <w:r w:rsidRPr="005B6975">
        <w:rPr>
          <w:rFonts w:hAnsi="宋体" w:hint="eastAsia"/>
          <w:kern w:val="0"/>
          <w:sz w:val="24"/>
        </w:rPr>
        <w:t>年起，托管部连续聘请外部会计师事务所对托管业务进行内部控制审计，并已经成为常规化的内控工作手段。</w:t>
      </w:r>
    </w:p>
    <w:p w14:paraId="37BB23B6"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、主要人员情况</w:t>
      </w:r>
    </w:p>
    <w:p w14:paraId="2155DB2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5C53F6E"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2B1F5E1E"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黄秀莲，资产托管业务部资深经理（专业技术一级），曾就职于中国建设银行总行会计部，长期从事托管业务管理等工作，具有丰富的客户服务和业务管理经验。</w:t>
      </w:r>
    </w:p>
    <w:p w14:paraId="6D6A61D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25375C4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7DAEE7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3</w:t>
      </w:r>
      <w:r w:rsidRPr="005B6975">
        <w:rPr>
          <w:rFonts w:hAnsi="宋体" w:hint="eastAsia"/>
          <w:kern w:val="0"/>
          <w:sz w:val="24"/>
        </w:rPr>
        <w:t>、基金托管业务经营情况</w:t>
      </w:r>
    </w:p>
    <w:p w14:paraId="04FB6F0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5B6975">
        <w:rPr>
          <w:rFonts w:hAnsi="宋体"/>
          <w:kern w:val="0"/>
          <w:sz w:val="24"/>
        </w:rPr>
        <w:t>(R)QFII</w:t>
      </w:r>
      <w:r w:rsidRPr="005B6975">
        <w:rPr>
          <w:rFonts w:hAnsi="宋体" w:hint="eastAsia"/>
          <w:kern w:val="0"/>
          <w:sz w:val="24"/>
        </w:rPr>
        <w:t>、</w:t>
      </w:r>
      <w:r w:rsidRPr="005B6975">
        <w:rPr>
          <w:rFonts w:hAnsi="宋体"/>
          <w:kern w:val="0"/>
          <w:sz w:val="24"/>
        </w:rPr>
        <w:t>(R)QDII</w:t>
      </w:r>
      <w:r w:rsidRPr="005B6975">
        <w:rPr>
          <w:rFonts w:hAnsi="宋体" w:hint="eastAsia"/>
          <w:kern w:val="0"/>
          <w:sz w:val="24"/>
        </w:rPr>
        <w:t>、企业年金等产品在内的托管业务体系，是目前国内托管业务品种最齐全的商业银行之一。截至</w:t>
      </w:r>
      <w:r w:rsidRPr="005B6975">
        <w:rPr>
          <w:rFonts w:hAnsi="宋体"/>
          <w:kern w:val="0"/>
          <w:sz w:val="24"/>
        </w:rPr>
        <w:t>2018</w:t>
      </w:r>
      <w:r w:rsidRPr="005B6975">
        <w:rPr>
          <w:rFonts w:hAnsi="宋体" w:hint="eastAsia"/>
          <w:kern w:val="0"/>
          <w:sz w:val="24"/>
        </w:rPr>
        <w:t>年二季度末，中国建设银行已托管</w:t>
      </w:r>
      <w:r w:rsidRPr="005B6975">
        <w:rPr>
          <w:rFonts w:hAnsi="宋体"/>
          <w:kern w:val="0"/>
          <w:sz w:val="24"/>
        </w:rPr>
        <w:t>857</w:t>
      </w:r>
      <w:r w:rsidRPr="005B6975">
        <w:rPr>
          <w:rFonts w:hAnsi="宋体" w:hint="eastAsia"/>
          <w:kern w:val="0"/>
          <w:sz w:val="24"/>
        </w:rPr>
        <w:t>只证券投资基金。中国建设银行专业高效的托管服务能力和业务水平，赢得了业内的高度认同。中国建设银行先后</w:t>
      </w:r>
      <w:r w:rsidRPr="005B6975">
        <w:rPr>
          <w:rFonts w:hAnsi="宋体"/>
          <w:kern w:val="0"/>
          <w:sz w:val="24"/>
        </w:rPr>
        <w:t>9</w:t>
      </w:r>
      <w:r w:rsidRPr="005B6975">
        <w:rPr>
          <w:rFonts w:hAnsi="宋体" w:hint="eastAsia"/>
          <w:kern w:val="0"/>
          <w:sz w:val="24"/>
        </w:rPr>
        <w:t>次获得《全球托管人》“中国最佳托管银行”、</w:t>
      </w:r>
      <w:r w:rsidRPr="005B6975">
        <w:rPr>
          <w:rFonts w:hAnsi="宋体"/>
          <w:kern w:val="0"/>
          <w:sz w:val="24"/>
        </w:rPr>
        <w:t>4</w:t>
      </w:r>
      <w:r w:rsidRPr="005B6975">
        <w:rPr>
          <w:rFonts w:hAnsi="宋体" w:hint="eastAsia"/>
          <w:kern w:val="0"/>
          <w:sz w:val="24"/>
        </w:rPr>
        <w:t>次获得《财资》“中国最佳次托管银行”、连续</w:t>
      </w:r>
      <w:r w:rsidRPr="005B6975">
        <w:rPr>
          <w:rFonts w:hAnsi="宋体"/>
          <w:kern w:val="0"/>
          <w:sz w:val="24"/>
        </w:rPr>
        <w:t>5</w:t>
      </w:r>
      <w:r w:rsidRPr="005B6975">
        <w:rPr>
          <w:rFonts w:hAnsi="宋体" w:hint="eastAsia"/>
          <w:kern w:val="0"/>
          <w:sz w:val="24"/>
        </w:rPr>
        <w:t>年获得中债登“优秀资产托管机构”等奖项，并在</w:t>
      </w:r>
      <w:r w:rsidRPr="005B6975">
        <w:rPr>
          <w:rFonts w:hAnsi="宋体"/>
          <w:kern w:val="0"/>
          <w:sz w:val="24"/>
        </w:rPr>
        <w:t>2016</w:t>
      </w:r>
      <w:r w:rsidRPr="005B6975">
        <w:rPr>
          <w:rFonts w:hAnsi="宋体" w:hint="eastAsia"/>
          <w:kern w:val="0"/>
          <w:sz w:val="24"/>
        </w:rPr>
        <w:t>年被《环球金融》评为中国市场唯一一家“最佳托管银行”、在</w:t>
      </w:r>
      <w:r w:rsidRPr="005B6975">
        <w:rPr>
          <w:rFonts w:hAnsi="宋体"/>
          <w:kern w:val="0"/>
          <w:sz w:val="24"/>
        </w:rPr>
        <w:t>2017</w:t>
      </w:r>
      <w:r w:rsidRPr="005B6975">
        <w:rPr>
          <w:rFonts w:hAnsi="宋体" w:hint="eastAsia"/>
          <w:kern w:val="0"/>
          <w:sz w:val="24"/>
        </w:rPr>
        <w:t>年荣获《亚洲银行家》“最佳托管系统实施奖”。</w:t>
      </w:r>
    </w:p>
    <w:p w14:paraId="3CDF1591" w14:textId="77777777" w:rsidR="00020621" w:rsidRPr="005B6975" w:rsidRDefault="00020621" w:rsidP="005B6975">
      <w:pPr>
        <w:widowControl/>
        <w:adjustRightInd w:val="0"/>
        <w:snapToGrid w:val="0"/>
        <w:spacing w:line="360" w:lineRule="auto"/>
        <w:ind w:firstLineChars="200" w:firstLine="482"/>
        <w:rPr>
          <w:rFonts w:hAnsi="宋体"/>
          <w:b/>
          <w:kern w:val="0"/>
          <w:sz w:val="24"/>
        </w:rPr>
      </w:pPr>
      <w:r w:rsidRPr="005B6975">
        <w:rPr>
          <w:rFonts w:hAnsi="宋体" w:hint="eastAsia"/>
          <w:b/>
          <w:kern w:val="0"/>
          <w:sz w:val="24"/>
        </w:rPr>
        <w:t>（二）基金托管人的内部控制制度</w:t>
      </w:r>
    </w:p>
    <w:p w14:paraId="554B341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、内部控制目标</w:t>
      </w:r>
    </w:p>
    <w:p w14:paraId="411A3D1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A6299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、内部控制组织结构</w:t>
      </w:r>
    </w:p>
    <w:p w14:paraId="4F96735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9D31F74"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3</w:t>
      </w:r>
      <w:r w:rsidRPr="005B6975">
        <w:rPr>
          <w:rFonts w:hAnsi="宋体" w:hint="eastAsia"/>
          <w:kern w:val="0"/>
          <w:sz w:val="24"/>
        </w:rPr>
        <w:t>、内部控制制度及措施</w:t>
      </w:r>
    </w:p>
    <w:p w14:paraId="136A78FD"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6B03F33" w14:textId="77777777" w:rsidR="00020621" w:rsidRPr="005B6975" w:rsidRDefault="00020621" w:rsidP="005B6975">
      <w:pPr>
        <w:widowControl/>
        <w:adjustRightInd w:val="0"/>
        <w:snapToGrid w:val="0"/>
        <w:spacing w:line="360" w:lineRule="auto"/>
        <w:ind w:firstLineChars="200" w:firstLine="482"/>
        <w:rPr>
          <w:rFonts w:hAnsi="宋体"/>
          <w:b/>
          <w:kern w:val="0"/>
          <w:sz w:val="24"/>
        </w:rPr>
      </w:pPr>
      <w:r w:rsidRPr="005B6975">
        <w:rPr>
          <w:rFonts w:hAnsi="宋体" w:hint="eastAsia"/>
          <w:b/>
          <w:kern w:val="0"/>
          <w:sz w:val="24"/>
        </w:rPr>
        <w:t>（三）基金托管人对基金管理人运作基金进行监督的方法和程序</w:t>
      </w:r>
    </w:p>
    <w:p w14:paraId="627577B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、监督方法</w:t>
      </w:r>
    </w:p>
    <w:p w14:paraId="4F7DBE5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5FC88F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、监督流程</w:t>
      </w:r>
    </w:p>
    <w:p w14:paraId="641F58C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19CA29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）收到基金管理人的划款指令后，对指令要素等内容进行核查。</w:t>
      </w:r>
    </w:p>
    <w:p w14:paraId="07F4890E" w14:textId="12672B15" w:rsidR="00364220" w:rsidRPr="00D464E8" w:rsidRDefault="00020621" w:rsidP="00FF06C4">
      <w:pPr>
        <w:widowControl/>
        <w:adjustRightInd w:val="0"/>
        <w:snapToGrid w:val="0"/>
        <w:spacing w:line="360" w:lineRule="auto"/>
        <w:ind w:firstLineChars="200" w:firstLine="480"/>
        <w:rPr>
          <w:kern w:val="0"/>
          <w:sz w:val="24"/>
          <w:szCs w:val="24"/>
        </w:rPr>
      </w:pPr>
      <w:r w:rsidRPr="005B6975">
        <w:rPr>
          <w:rFonts w:hAnsi="宋体"/>
          <w:kern w:val="0"/>
          <w:sz w:val="24"/>
        </w:rPr>
        <w:t>3</w:t>
      </w:r>
      <w:r w:rsidRPr="005B6975">
        <w:rPr>
          <w:rFonts w:hAnsi="宋体" w:hint="eastAsia"/>
          <w:kern w:val="0"/>
          <w:sz w:val="24"/>
        </w:rPr>
        <w:t>）通过技术或非技术手段发现基金涉嫌违规交易，电话或书面要求基金管理人进行解释或举证，如有必要将及时报告中国证监会。</w:t>
      </w:r>
      <w:bookmarkEnd w:id="7"/>
      <w:bookmarkEnd w:id="8"/>
      <w:bookmarkEnd w:id="9"/>
    </w:p>
    <w:p w14:paraId="4B3A862C" w14:textId="77777777" w:rsidR="00A25474" w:rsidRPr="00D464E8" w:rsidRDefault="00A25474">
      <w:pPr>
        <w:widowControl/>
        <w:jc w:val="left"/>
        <w:rPr>
          <w:rFonts w:ascii="宋体" w:hAnsi="宋体"/>
          <w:b/>
          <w:kern w:val="0"/>
          <w:sz w:val="30"/>
        </w:rPr>
      </w:pPr>
      <w:bookmarkStart w:id="10" w:name="_Toc109537383"/>
      <w:r w:rsidRPr="00D464E8">
        <w:rPr>
          <w:rFonts w:ascii="宋体" w:hAnsi="宋体"/>
          <w:b/>
          <w:kern w:val="0"/>
          <w:sz w:val="30"/>
        </w:rPr>
        <w:br w:type="page"/>
      </w:r>
    </w:p>
    <w:p w14:paraId="1F3A26A5" w14:textId="44804B5E" w:rsidR="00053490" w:rsidRPr="00D464E8" w:rsidRDefault="00461BFD" w:rsidP="00FD749F">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1" w:name="_Toc480891104"/>
      <w:r>
        <w:rPr>
          <w:rFonts w:ascii="宋体" w:hAnsi="宋体" w:hint="eastAsia"/>
          <w:b/>
          <w:kern w:val="0"/>
          <w:sz w:val="30"/>
        </w:rPr>
        <w:t>三</w:t>
      </w:r>
      <w:r w:rsidR="00C92FC0" w:rsidRPr="00D464E8">
        <w:rPr>
          <w:rFonts w:ascii="宋体" w:hAnsi="宋体" w:hint="eastAsia"/>
          <w:b/>
          <w:kern w:val="0"/>
          <w:sz w:val="30"/>
        </w:rPr>
        <w:t>、相关服务机构</w:t>
      </w:r>
      <w:bookmarkEnd w:id="10"/>
      <w:bookmarkEnd w:id="11"/>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595D4C41"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4808DD" w:rsidRPr="004808DD">
        <w:rPr>
          <w:rFonts w:hAnsi="宋体" w:hint="eastAsia"/>
          <w:sz w:val="24"/>
        </w:rPr>
        <w:t>中国</w:t>
      </w:r>
      <w:r w:rsidR="004808DD" w:rsidRPr="004808DD">
        <w:rPr>
          <w:rFonts w:hAnsi="宋体" w:hint="eastAsia"/>
          <w:sz w:val="24"/>
        </w:rPr>
        <w:t>(</w:t>
      </w:r>
      <w:r w:rsidR="004808DD" w:rsidRPr="004808DD">
        <w:rPr>
          <w:rFonts w:hAnsi="宋体" w:hint="eastAsia"/>
          <w:sz w:val="24"/>
        </w:rPr>
        <w:t>上海</w:t>
      </w:r>
      <w:r w:rsidR="004808DD" w:rsidRPr="004808DD">
        <w:rPr>
          <w:rFonts w:hAnsi="宋体" w:hint="eastAsia"/>
          <w:sz w:val="24"/>
        </w:rPr>
        <w:t>)</w:t>
      </w:r>
      <w:r w:rsidR="004808DD" w:rsidRPr="004808DD">
        <w:rPr>
          <w:rFonts w:hAnsi="宋体" w:hint="eastAsia"/>
          <w:sz w:val="24"/>
        </w:rPr>
        <w:t>自由贸易试验区</w:t>
      </w:r>
      <w:r w:rsidR="00673A45" w:rsidRPr="00D464E8">
        <w:rPr>
          <w:rFonts w:hAnsi="宋体" w:hint="eastAsia"/>
          <w:sz w:val="24"/>
        </w:rPr>
        <w:t>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59EA3E01"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483881">
        <w:rPr>
          <w:rFonts w:hAnsi="宋体" w:hint="eastAsia"/>
          <w:sz w:val="24"/>
        </w:rPr>
        <w:t>阮红</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57D8EBD9"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2D509F88" w:rsidR="00C92FC0" w:rsidRPr="008E0CB2" w:rsidRDefault="0055062D" w:rsidP="000925B0">
      <w:pPr>
        <w:widowControl/>
        <w:adjustRightInd w:val="0"/>
        <w:snapToGrid w:val="0"/>
        <w:spacing w:line="360" w:lineRule="auto"/>
        <w:ind w:firstLineChars="200" w:firstLine="480"/>
      </w:pPr>
      <w:r w:rsidRPr="00D464E8">
        <w:rPr>
          <w:kern w:val="0"/>
          <w:sz w:val="24"/>
        </w:rPr>
        <w:t>网上直销交易平台</w:t>
      </w:r>
      <w:r w:rsidR="00C92FC0" w:rsidRPr="00D464E8">
        <w:rPr>
          <w:kern w:val="0"/>
          <w:sz w:val="24"/>
        </w:rPr>
        <w:t>网址：</w:t>
      </w:r>
      <w:hyperlink r:id="rId9" w:history="1">
        <w:r w:rsidR="00C92FC0" w:rsidRPr="008E0CB2">
          <w:rPr>
            <w:kern w:val="0"/>
          </w:rPr>
          <w:t>www.</w:t>
        </w:r>
        <w:r w:rsidR="00384AEF" w:rsidRPr="008E0CB2">
          <w:rPr>
            <w:kern w:val="0"/>
          </w:rPr>
          <w:t xml:space="preserve"> fund001</w:t>
        </w:r>
        <w:r w:rsidR="00C92FC0" w:rsidRPr="008E0CB2">
          <w:rPr>
            <w:kern w:val="0"/>
          </w:rPr>
          <w:t>.com</w:t>
        </w:r>
      </w:hyperlink>
      <w:r w:rsidR="00C92FC0" w:rsidRPr="008E0CB2">
        <w:rPr>
          <w:rFonts w:hint="eastAsia"/>
          <w:kern w:val="0"/>
        </w:rPr>
        <w:t>。</w:t>
      </w:r>
    </w:p>
    <w:p w14:paraId="0A0E5471" w14:textId="77777777" w:rsidR="00673A45" w:rsidRPr="00D464E8" w:rsidRDefault="00673A45" w:rsidP="008E0CB2">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367FCBE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w:t>
      </w:r>
      <w:r w:rsidRPr="00637D7D">
        <w:rPr>
          <w:rFonts w:hAnsi="宋体" w:hint="eastAsia"/>
          <w:sz w:val="24"/>
        </w:rPr>
        <w:t>）中国农业银行股份有限公司</w:t>
      </w:r>
    </w:p>
    <w:p w14:paraId="5FBE173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住所：北京市东城区建国门内大街</w:t>
      </w:r>
      <w:r w:rsidRPr="00637D7D">
        <w:rPr>
          <w:rFonts w:hAnsi="宋体" w:hint="eastAsia"/>
          <w:sz w:val="24"/>
        </w:rPr>
        <w:t>69</w:t>
      </w:r>
      <w:r w:rsidRPr="00637D7D">
        <w:rPr>
          <w:rFonts w:hAnsi="宋体" w:hint="eastAsia"/>
          <w:sz w:val="24"/>
        </w:rPr>
        <w:t>号</w:t>
      </w:r>
    </w:p>
    <w:p w14:paraId="1A8D589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办公地址：北京市西城区复兴门内大街</w:t>
      </w:r>
      <w:r w:rsidRPr="00637D7D">
        <w:rPr>
          <w:rFonts w:hAnsi="宋体" w:hint="eastAsia"/>
          <w:sz w:val="24"/>
        </w:rPr>
        <w:t>28</w:t>
      </w:r>
      <w:r w:rsidRPr="00637D7D">
        <w:rPr>
          <w:rFonts w:hAnsi="宋体" w:hint="eastAsia"/>
          <w:sz w:val="24"/>
        </w:rPr>
        <w:t>号凯晨世贸中心东座</w:t>
      </w:r>
    </w:p>
    <w:p w14:paraId="3B8CA13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法定代表人：周慕冰</w:t>
      </w:r>
    </w:p>
    <w:p w14:paraId="1D11F80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联系电话：</w:t>
      </w:r>
      <w:r w:rsidRPr="00637D7D">
        <w:rPr>
          <w:rFonts w:hAnsi="宋体" w:hint="eastAsia"/>
          <w:sz w:val="24"/>
        </w:rPr>
        <w:t>010-66060069</w:t>
      </w:r>
    </w:p>
    <w:p w14:paraId="5564E2B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010-68121816</w:t>
      </w:r>
    </w:p>
    <w:p w14:paraId="1A5B16F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联系人：贺倩</w:t>
      </w:r>
    </w:p>
    <w:p w14:paraId="338E00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95599</w:t>
      </w:r>
    </w:p>
    <w:p w14:paraId="69A928B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www.abchina.com</w:t>
      </w:r>
    </w:p>
    <w:p w14:paraId="198AFB8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w:t>
      </w:r>
      <w:r w:rsidRPr="00637D7D">
        <w:rPr>
          <w:rFonts w:hAnsi="宋体" w:hint="eastAsia"/>
          <w:sz w:val="24"/>
        </w:rPr>
        <w:t>）中国建设银行股份有限公司</w:t>
      </w:r>
      <w:r w:rsidRPr="00637D7D">
        <w:rPr>
          <w:rFonts w:hAnsi="宋体" w:hint="eastAsia"/>
          <w:sz w:val="24"/>
        </w:rPr>
        <w:t xml:space="preserve"> </w:t>
      </w:r>
    </w:p>
    <w:p w14:paraId="03E0FD4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住所：北京市西城区金融大街</w:t>
      </w:r>
      <w:r w:rsidRPr="00637D7D">
        <w:rPr>
          <w:rFonts w:hAnsi="宋体" w:hint="eastAsia"/>
          <w:sz w:val="24"/>
        </w:rPr>
        <w:t>25</w:t>
      </w:r>
      <w:r w:rsidRPr="00637D7D">
        <w:rPr>
          <w:rFonts w:hAnsi="宋体" w:hint="eastAsia"/>
          <w:sz w:val="24"/>
        </w:rPr>
        <w:t>号</w:t>
      </w:r>
    </w:p>
    <w:p w14:paraId="696086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办公地址：北京市西城区金融大街</w:t>
      </w:r>
      <w:r w:rsidRPr="00637D7D">
        <w:rPr>
          <w:rFonts w:hAnsi="宋体" w:hint="eastAsia"/>
          <w:sz w:val="24"/>
        </w:rPr>
        <w:t>25</w:t>
      </w:r>
      <w:r w:rsidRPr="00637D7D">
        <w:rPr>
          <w:rFonts w:hAnsi="宋体" w:hint="eastAsia"/>
          <w:sz w:val="24"/>
        </w:rPr>
        <w:t>号</w:t>
      </w:r>
    </w:p>
    <w:p w14:paraId="372108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法定代表人：田国立</w:t>
      </w:r>
    </w:p>
    <w:p w14:paraId="095C34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66275654</w:t>
      </w:r>
    </w:p>
    <w:p w14:paraId="315CFF1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66275654</w:t>
      </w:r>
    </w:p>
    <w:p w14:paraId="57B35BC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95533</w:t>
      </w:r>
    </w:p>
    <w:p w14:paraId="16D4477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www.ccb.com</w:t>
      </w:r>
    </w:p>
    <w:p w14:paraId="68C5A0B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w:t>
      </w:r>
      <w:r w:rsidRPr="00637D7D">
        <w:rPr>
          <w:rFonts w:hAnsi="宋体" w:hint="eastAsia"/>
          <w:sz w:val="24"/>
        </w:rPr>
        <w:t>）交通银行股份有限公司</w:t>
      </w:r>
      <w:r w:rsidRPr="00637D7D">
        <w:rPr>
          <w:rFonts w:hAnsi="宋体" w:hint="eastAsia"/>
          <w:sz w:val="24"/>
        </w:rPr>
        <w:t xml:space="preserve">  </w:t>
      </w:r>
    </w:p>
    <w:p w14:paraId="00B2ED6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住所：上海市浦东新区银城中路</w:t>
      </w:r>
      <w:r w:rsidRPr="00637D7D">
        <w:rPr>
          <w:rFonts w:hAnsi="宋体" w:hint="eastAsia"/>
          <w:sz w:val="24"/>
        </w:rPr>
        <w:t>188</w:t>
      </w:r>
      <w:r w:rsidRPr="00637D7D">
        <w:rPr>
          <w:rFonts w:hAnsi="宋体" w:hint="eastAsia"/>
          <w:sz w:val="24"/>
        </w:rPr>
        <w:t>号</w:t>
      </w:r>
      <w:r w:rsidRPr="00637D7D">
        <w:rPr>
          <w:rFonts w:hAnsi="宋体" w:hint="eastAsia"/>
          <w:sz w:val="24"/>
        </w:rPr>
        <w:t xml:space="preserve"> </w:t>
      </w:r>
    </w:p>
    <w:p w14:paraId="6B49BA3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办公地址：上海市浦东新区银城中路</w:t>
      </w:r>
      <w:r w:rsidRPr="00637D7D">
        <w:rPr>
          <w:rFonts w:hAnsi="宋体" w:hint="eastAsia"/>
          <w:sz w:val="24"/>
        </w:rPr>
        <w:t>188</w:t>
      </w:r>
      <w:r w:rsidRPr="00637D7D">
        <w:rPr>
          <w:rFonts w:hAnsi="宋体" w:hint="eastAsia"/>
          <w:sz w:val="24"/>
        </w:rPr>
        <w:t>号</w:t>
      </w:r>
    </w:p>
    <w:p w14:paraId="0678D1B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法定代表人：彭纯</w:t>
      </w:r>
    </w:p>
    <w:p w14:paraId="6412AF8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 xml:space="preserve">58781234 </w:t>
      </w:r>
    </w:p>
    <w:p w14:paraId="3BE58C0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 xml:space="preserve">58408483 </w:t>
      </w:r>
    </w:p>
    <w:p w14:paraId="703A30F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联系人：曹榕</w:t>
      </w:r>
    </w:p>
    <w:p w14:paraId="0375BC6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95559</w:t>
      </w:r>
    </w:p>
    <w:p w14:paraId="56C90C9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www.bankcomm.com</w:t>
      </w:r>
    </w:p>
    <w:p w14:paraId="79F4C28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w:t>
      </w:r>
      <w:r w:rsidRPr="00637D7D">
        <w:rPr>
          <w:rFonts w:hAnsi="宋体" w:hint="eastAsia"/>
          <w:sz w:val="24"/>
        </w:rPr>
        <w:t>）招商银行股份有限公司</w:t>
      </w:r>
    </w:p>
    <w:p w14:paraId="3DD7FF2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住所：深圳市福田区深南大道</w:t>
      </w:r>
      <w:r w:rsidRPr="00637D7D">
        <w:rPr>
          <w:rFonts w:hAnsi="宋体" w:hint="eastAsia"/>
          <w:sz w:val="24"/>
        </w:rPr>
        <w:t>7088</w:t>
      </w:r>
      <w:r w:rsidRPr="00637D7D">
        <w:rPr>
          <w:rFonts w:hAnsi="宋体" w:hint="eastAsia"/>
          <w:sz w:val="24"/>
        </w:rPr>
        <w:t>号</w:t>
      </w:r>
    </w:p>
    <w:p w14:paraId="2263441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办公地址：深圳市福田区深南大道</w:t>
      </w:r>
      <w:r w:rsidRPr="00637D7D">
        <w:rPr>
          <w:rFonts w:hAnsi="宋体" w:hint="eastAsia"/>
          <w:sz w:val="24"/>
        </w:rPr>
        <w:t>7088</w:t>
      </w:r>
      <w:r w:rsidRPr="00637D7D">
        <w:rPr>
          <w:rFonts w:hAnsi="宋体" w:hint="eastAsia"/>
          <w:sz w:val="24"/>
        </w:rPr>
        <w:t>号</w:t>
      </w:r>
    </w:p>
    <w:p w14:paraId="553916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法定代表人：李建红</w:t>
      </w:r>
    </w:p>
    <w:p w14:paraId="0A1D4FA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83198888</w:t>
      </w:r>
    </w:p>
    <w:p w14:paraId="2185722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83195109</w:t>
      </w:r>
    </w:p>
    <w:p w14:paraId="17798D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联系人：邓炯鹏</w:t>
      </w:r>
    </w:p>
    <w:p w14:paraId="2D34469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95555</w:t>
      </w:r>
    </w:p>
    <w:p w14:paraId="498542E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www.cmbchina.com</w:t>
      </w:r>
    </w:p>
    <w:p w14:paraId="1864AAA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w:t>
      </w:r>
      <w:r w:rsidRPr="00637D7D">
        <w:rPr>
          <w:rFonts w:hAnsi="宋体" w:hint="eastAsia"/>
          <w:sz w:val="24"/>
        </w:rPr>
        <w:t>）中信银行股份有限公司</w:t>
      </w:r>
    </w:p>
    <w:p w14:paraId="68F2AEF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住所：北京市东城区朝阳门北大街</w:t>
      </w:r>
      <w:r w:rsidRPr="00637D7D">
        <w:rPr>
          <w:rFonts w:hAnsi="宋体" w:hint="eastAsia"/>
          <w:sz w:val="24"/>
        </w:rPr>
        <w:t>9</w:t>
      </w:r>
      <w:r w:rsidRPr="00637D7D">
        <w:rPr>
          <w:rFonts w:hAnsi="宋体" w:hint="eastAsia"/>
          <w:sz w:val="24"/>
        </w:rPr>
        <w:t>号</w:t>
      </w:r>
    </w:p>
    <w:p w14:paraId="41300B3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办公地址：北京市东城区朝阳门北大街</w:t>
      </w:r>
      <w:r w:rsidRPr="00637D7D">
        <w:rPr>
          <w:rFonts w:hAnsi="宋体" w:hint="eastAsia"/>
          <w:sz w:val="24"/>
        </w:rPr>
        <w:t>9</w:t>
      </w:r>
      <w:r w:rsidRPr="00637D7D">
        <w:rPr>
          <w:rFonts w:hAnsi="宋体" w:hint="eastAsia"/>
          <w:sz w:val="24"/>
        </w:rPr>
        <w:t>号</w:t>
      </w:r>
    </w:p>
    <w:p w14:paraId="6B2ACE4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法定代表人：李庆萍</w:t>
      </w:r>
    </w:p>
    <w:p w14:paraId="6438C5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89936330</w:t>
      </w:r>
    </w:p>
    <w:p w14:paraId="70F01BB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85230024</w:t>
      </w:r>
    </w:p>
    <w:p w14:paraId="466539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联系人：丰靖</w:t>
      </w:r>
    </w:p>
    <w:p w14:paraId="344EE4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95558</w:t>
      </w:r>
    </w:p>
    <w:p w14:paraId="51AFB0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bank.ecitic.com</w:t>
      </w:r>
    </w:p>
    <w:p w14:paraId="5C04CF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w:t>
      </w:r>
      <w:r w:rsidRPr="00637D7D">
        <w:rPr>
          <w:rFonts w:hAnsi="宋体" w:hint="eastAsia"/>
          <w:sz w:val="24"/>
        </w:rPr>
        <w:t>）中信建投证券股份有限公司</w:t>
      </w:r>
    </w:p>
    <w:p w14:paraId="3FA3234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住所：北京市朝阳区安立路</w:t>
      </w:r>
      <w:r w:rsidRPr="00637D7D">
        <w:rPr>
          <w:rFonts w:hAnsi="宋体" w:hint="eastAsia"/>
          <w:sz w:val="24"/>
        </w:rPr>
        <w:t>66</w:t>
      </w:r>
      <w:r w:rsidRPr="00637D7D">
        <w:rPr>
          <w:rFonts w:hAnsi="宋体" w:hint="eastAsia"/>
          <w:sz w:val="24"/>
        </w:rPr>
        <w:t>号</w:t>
      </w:r>
      <w:r w:rsidRPr="00637D7D">
        <w:rPr>
          <w:rFonts w:hAnsi="宋体" w:hint="eastAsia"/>
          <w:sz w:val="24"/>
        </w:rPr>
        <w:t>4</w:t>
      </w:r>
      <w:r w:rsidRPr="00637D7D">
        <w:rPr>
          <w:rFonts w:hAnsi="宋体" w:hint="eastAsia"/>
          <w:sz w:val="24"/>
        </w:rPr>
        <w:t>号楼</w:t>
      </w:r>
    </w:p>
    <w:p w14:paraId="708D913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办公地址：北京市朝阳门内大街</w:t>
      </w:r>
      <w:r w:rsidRPr="00637D7D">
        <w:rPr>
          <w:rFonts w:hAnsi="宋体" w:hint="eastAsia"/>
          <w:sz w:val="24"/>
        </w:rPr>
        <w:t>188</w:t>
      </w:r>
      <w:r w:rsidRPr="00637D7D">
        <w:rPr>
          <w:rFonts w:hAnsi="宋体" w:hint="eastAsia"/>
          <w:sz w:val="24"/>
        </w:rPr>
        <w:t>号</w:t>
      </w:r>
    </w:p>
    <w:p w14:paraId="0209DCA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法定代表人：王常青</w:t>
      </w:r>
    </w:p>
    <w:p w14:paraId="4F63BB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 xml:space="preserve">85130588 </w:t>
      </w:r>
    </w:p>
    <w:p w14:paraId="400CCD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 xml:space="preserve">65182261 </w:t>
      </w:r>
    </w:p>
    <w:p w14:paraId="462633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联系人：魏明</w:t>
      </w:r>
      <w:r w:rsidRPr="00637D7D">
        <w:rPr>
          <w:rFonts w:hAnsi="宋体" w:hint="eastAsia"/>
          <w:sz w:val="24"/>
        </w:rPr>
        <w:t xml:space="preserve"> </w:t>
      </w:r>
    </w:p>
    <w:p w14:paraId="429EC8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4008-888-108</w:t>
      </w:r>
    </w:p>
    <w:p w14:paraId="606D36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www.csc108.com</w:t>
      </w:r>
    </w:p>
    <w:p w14:paraId="58C315B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w:t>
      </w:r>
      <w:r w:rsidRPr="00637D7D">
        <w:rPr>
          <w:rFonts w:hAnsi="宋体" w:hint="eastAsia"/>
          <w:sz w:val="24"/>
        </w:rPr>
        <w:t>）中国银河证券股份有限公司</w:t>
      </w:r>
    </w:p>
    <w:p w14:paraId="4F24D30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住所：北京市西城区金融大街</w:t>
      </w:r>
      <w:r w:rsidRPr="00637D7D">
        <w:rPr>
          <w:rFonts w:hAnsi="宋体" w:hint="eastAsia"/>
          <w:sz w:val="24"/>
        </w:rPr>
        <w:t>35</w:t>
      </w:r>
      <w:r w:rsidRPr="00637D7D">
        <w:rPr>
          <w:rFonts w:hAnsi="宋体" w:hint="eastAsia"/>
          <w:sz w:val="24"/>
        </w:rPr>
        <w:t>号国际企业大厦</w:t>
      </w:r>
      <w:r w:rsidRPr="00637D7D">
        <w:rPr>
          <w:rFonts w:hAnsi="宋体" w:hint="eastAsia"/>
          <w:sz w:val="24"/>
        </w:rPr>
        <w:t>C</w:t>
      </w:r>
      <w:r w:rsidRPr="00637D7D">
        <w:rPr>
          <w:rFonts w:hAnsi="宋体" w:hint="eastAsia"/>
          <w:sz w:val="24"/>
        </w:rPr>
        <w:t>座</w:t>
      </w:r>
    </w:p>
    <w:p w14:paraId="52C0098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办公地址：北京市西城区金融大街</w:t>
      </w:r>
      <w:r w:rsidRPr="00637D7D">
        <w:rPr>
          <w:rFonts w:hAnsi="宋体" w:hint="eastAsia"/>
          <w:sz w:val="24"/>
        </w:rPr>
        <w:t>35</w:t>
      </w:r>
      <w:r w:rsidRPr="00637D7D">
        <w:rPr>
          <w:rFonts w:hAnsi="宋体" w:hint="eastAsia"/>
          <w:sz w:val="24"/>
        </w:rPr>
        <w:t>号国际企业大厦</w:t>
      </w:r>
      <w:r w:rsidRPr="00637D7D">
        <w:rPr>
          <w:rFonts w:hAnsi="宋体" w:hint="eastAsia"/>
          <w:sz w:val="24"/>
        </w:rPr>
        <w:t>C</w:t>
      </w:r>
      <w:r w:rsidRPr="00637D7D">
        <w:rPr>
          <w:rFonts w:hAnsi="宋体" w:hint="eastAsia"/>
          <w:sz w:val="24"/>
        </w:rPr>
        <w:t>座</w:t>
      </w:r>
    </w:p>
    <w:p w14:paraId="2C399D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法定代表人：陈共炎</w:t>
      </w:r>
    </w:p>
    <w:p w14:paraId="396AE94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010-83574507</w:t>
      </w:r>
    </w:p>
    <w:p w14:paraId="558329A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联系人：辛国政</w:t>
      </w:r>
    </w:p>
    <w:p w14:paraId="23E1804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400-888-8888</w:t>
      </w:r>
    </w:p>
    <w:p w14:paraId="1D02D56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www.chinastock.com.cn </w:t>
      </w:r>
    </w:p>
    <w:p w14:paraId="10C166F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8</w:t>
      </w:r>
      <w:r w:rsidRPr="00637D7D">
        <w:rPr>
          <w:rFonts w:hAnsi="宋体" w:hint="eastAsia"/>
          <w:sz w:val="24"/>
        </w:rPr>
        <w:t>）招商证券股份有限公司</w:t>
      </w:r>
    </w:p>
    <w:p w14:paraId="66982BC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住所：深圳市福田区益田路江苏大厦</w:t>
      </w:r>
      <w:r w:rsidRPr="00637D7D">
        <w:rPr>
          <w:rFonts w:hAnsi="宋体" w:hint="eastAsia"/>
          <w:sz w:val="24"/>
        </w:rPr>
        <w:t>A</w:t>
      </w:r>
      <w:r w:rsidRPr="00637D7D">
        <w:rPr>
          <w:rFonts w:hAnsi="宋体" w:hint="eastAsia"/>
          <w:sz w:val="24"/>
        </w:rPr>
        <w:t>座</w:t>
      </w:r>
      <w:r w:rsidRPr="00637D7D">
        <w:rPr>
          <w:rFonts w:hAnsi="宋体" w:hint="eastAsia"/>
          <w:sz w:val="24"/>
        </w:rPr>
        <w:t>38</w:t>
      </w:r>
      <w:r w:rsidRPr="00637D7D">
        <w:rPr>
          <w:rFonts w:hAnsi="宋体" w:hint="eastAsia"/>
          <w:sz w:val="24"/>
        </w:rPr>
        <w:t>－</w:t>
      </w:r>
      <w:r w:rsidRPr="00637D7D">
        <w:rPr>
          <w:rFonts w:hAnsi="宋体" w:hint="eastAsia"/>
          <w:sz w:val="24"/>
        </w:rPr>
        <w:t>45</w:t>
      </w:r>
      <w:r w:rsidRPr="00637D7D">
        <w:rPr>
          <w:rFonts w:hAnsi="宋体" w:hint="eastAsia"/>
          <w:sz w:val="24"/>
        </w:rPr>
        <w:t>层</w:t>
      </w:r>
    </w:p>
    <w:p w14:paraId="76D482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办公地址：深圳市福田区益田路江苏大厦</w:t>
      </w:r>
      <w:r w:rsidRPr="00637D7D">
        <w:rPr>
          <w:rFonts w:hAnsi="宋体" w:hint="eastAsia"/>
          <w:sz w:val="24"/>
        </w:rPr>
        <w:t>A</w:t>
      </w:r>
      <w:r w:rsidRPr="00637D7D">
        <w:rPr>
          <w:rFonts w:hAnsi="宋体" w:hint="eastAsia"/>
          <w:sz w:val="24"/>
        </w:rPr>
        <w:t>座</w:t>
      </w:r>
      <w:r w:rsidRPr="00637D7D">
        <w:rPr>
          <w:rFonts w:hAnsi="宋体" w:hint="eastAsia"/>
          <w:sz w:val="24"/>
        </w:rPr>
        <w:t>38-45</w:t>
      </w:r>
      <w:r w:rsidRPr="00637D7D">
        <w:rPr>
          <w:rFonts w:hAnsi="宋体" w:hint="eastAsia"/>
          <w:sz w:val="24"/>
        </w:rPr>
        <w:t>层</w:t>
      </w:r>
    </w:p>
    <w:p w14:paraId="51ADC8C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法定代表人：宫少林</w:t>
      </w:r>
    </w:p>
    <w:p w14:paraId="12FD636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82943666</w:t>
      </w:r>
    </w:p>
    <w:p w14:paraId="1DDA19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82943636</w:t>
      </w:r>
    </w:p>
    <w:p w14:paraId="531F11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联系人：黄健</w:t>
      </w:r>
    </w:p>
    <w:p w14:paraId="69F98E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400-8888-111</w:t>
      </w:r>
      <w:r w:rsidRPr="00637D7D">
        <w:rPr>
          <w:rFonts w:hAnsi="宋体" w:hint="eastAsia"/>
          <w:sz w:val="24"/>
        </w:rPr>
        <w:t>，</w:t>
      </w:r>
      <w:r w:rsidRPr="00637D7D">
        <w:rPr>
          <w:rFonts w:hAnsi="宋体" w:hint="eastAsia"/>
          <w:sz w:val="24"/>
        </w:rPr>
        <w:t>95565</w:t>
      </w:r>
    </w:p>
    <w:p w14:paraId="25D4203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www.newone.com.cn</w:t>
      </w:r>
    </w:p>
    <w:p w14:paraId="55E4E9C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9</w:t>
      </w:r>
      <w:r w:rsidRPr="00637D7D">
        <w:rPr>
          <w:rFonts w:hAnsi="宋体" w:hint="eastAsia"/>
          <w:sz w:val="24"/>
        </w:rPr>
        <w:t>）中信证券股份有限公司</w:t>
      </w:r>
    </w:p>
    <w:p w14:paraId="49EA0EB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住所：深圳市深南大道</w:t>
      </w:r>
      <w:r w:rsidRPr="00637D7D">
        <w:rPr>
          <w:rFonts w:hAnsi="宋体" w:hint="eastAsia"/>
          <w:sz w:val="24"/>
        </w:rPr>
        <w:t>7088</w:t>
      </w:r>
      <w:r w:rsidRPr="00637D7D">
        <w:rPr>
          <w:rFonts w:hAnsi="宋体" w:hint="eastAsia"/>
          <w:sz w:val="24"/>
        </w:rPr>
        <w:t>号招商银行大厦</w:t>
      </w:r>
      <w:r w:rsidRPr="00637D7D">
        <w:rPr>
          <w:rFonts w:hAnsi="宋体" w:hint="eastAsia"/>
          <w:sz w:val="24"/>
        </w:rPr>
        <w:t>A</w:t>
      </w:r>
      <w:r w:rsidRPr="00637D7D">
        <w:rPr>
          <w:rFonts w:hAnsi="宋体" w:hint="eastAsia"/>
          <w:sz w:val="24"/>
        </w:rPr>
        <w:t>层</w:t>
      </w:r>
    </w:p>
    <w:p w14:paraId="3342CFD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办公地址：北京市朝阳区亮马桥路</w:t>
      </w:r>
      <w:r w:rsidRPr="00637D7D">
        <w:rPr>
          <w:rFonts w:hAnsi="宋体" w:hint="eastAsia"/>
          <w:sz w:val="24"/>
        </w:rPr>
        <w:t>48</w:t>
      </w:r>
      <w:r w:rsidRPr="00637D7D">
        <w:rPr>
          <w:rFonts w:hAnsi="宋体" w:hint="eastAsia"/>
          <w:sz w:val="24"/>
        </w:rPr>
        <w:t>号中信证券大厦</w:t>
      </w:r>
    </w:p>
    <w:p w14:paraId="252BD9F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法定代表人：王东明</w:t>
      </w:r>
    </w:p>
    <w:p w14:paraId="1E55024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60838888</w:t>
      </w:r>
    </w:p>
    <w:p w14:paraId="3E44AD0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60833739</w:t>
      </w:r>
    </w:p>
    <w:p w14:paraId="6BAE42C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联系人：陈忠</w:t>
      </w:r>
    </w:p>
    <w:p w14:paraId="17449B5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95558</w:t>
      </w:r>
    </w:p>
    <w:p w14:paraId="3E084AB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www.cs.ecitic.com</w:t>
      </w:r>
    </w:p>
    <w:p w14:paraId="5F27672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10</w:t>
      </w:r>
      <w:r w:rsidRPr="00637D7D">
        <w:rPr>
          <w:rFonts w:hAnsi="宋体" w:hint="eastAsia"/>
          <w:sz w:val="24"/>
        </w:rPr>
        <w:t>）兴业证券股份有限公司</w:t>
      </w:r>
    </w:p>
    <w:p w14:paraId="05AE56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住所：福州市湖东路</w:t>
      </w:r>
      <w:r w:rsidRPr="00637D7D">
        <w:rPr>
          <w:rFonts w:hAnsi="宋体" w:hint="eastAsia"/>
          <w:sz w:val="24"/>
        </w:rPr>
        <w:t>268</w:t>
      </w:r>
      <w:r w:rsidRPr="00637D7D">
        <w:rPr>
          <w:rFonts w:hAnsi="宋体" w:hint="eastAsia"/>
          <w:sz w:val="24"/>
        </w:rPr>
        <w:t>号</w:t>
      </w:r>
    </w:p>
    <w:p w14:paraId="0C4AC98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办公地址：上海市浦东新区长柳路</w:t>
      </w:r>
      <w:r w:rsidRPr="00637D7D">
        <w:rPr>
          <w:rFonts w:hAnsi="宋体" w:hint="eastAsia"/>
          <w:sz w:val="24"/>
        </w:rPr>
        <w:t>36</w:t>
      </w:r>
      <w:r w:rsidRPr="00637D7D">
        <w:rPr>
          <w:rFonts w:hAnsi="宋体" w:hint="eastAsia"/>
          <w:sz w:val="24"/>
        </w:rPr>
        <w:t>号</w:t>
      </w:r>
    </w:p>
    <w:p w14:paraId="2C21EF5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法定代表人：杨华辉</w:t>
      </w:r>
    </w:p>
    <w:p w14:paraId="2CE70E3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 xml:space="preserve"> 021-38565547</w:t>
      </w:r>
    </w:p>
    <w:p w14:paraId="3719C76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联系人：乔琳雪</w:t>
      </w:r>
    </w:p>
    <w:p w14:paraId="730459D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www.xyzq.com.cn</w:t>
      </w:r>
    </w:p>
    <w:p w14:paraId="08F784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95562 </w:t>
      </w:r>
    </w:p>
    <w:p w14:paraId="1AA7707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11</w:t>
      </w:r>
      <w:r w:rsidRPr="00637D7D">
        <w:rPr>
          <w:rFonts w:hAnsi="宋体" w:hint="eastAsia"/>
          <w:sz w:val="24"/>
        </w:rPr>
        <w:t>）国都证券股份有限公司</w:t>
      </w:r>
    </w:p>
    <w:p w14:paraId="2491B77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住所：北京市东城区东直门南大街</w:t>
      </w:r>
      <w:r w:rsidRPr="00637D7D">
        <w:rPr>
          <w:rFonts w:hAnsi="宋体" w:hint="eastAsia"/>
          <w:sz w:val="24"/>
        </w:rPr>
        <w:t>3</w:t>
      </w:r>
      <w:r w:rsidRPr="00637D7D">
        <w:rPr>
          <w:rFonts w:hAnsi="宋体" w:hint="eastAsia"/>
          <w:sz w:val="24"/>
        </w:rPr>
        <w:t>号国华投资大厦</w:t>
      </w:r>
      <w:r w:rsidRPr="00637D7D">
        <w:rPr>
          <w:rFonts w:hAnsi="宋体" w:hint="eastAsia"/>
          <w:sz w:val="24"/>
        </w:rPr>
        <w:t>9</w:t>
      </w:r>
      <w:r w:rsidRPr="00637D7D">
        <w:rPr>
          <w:rFonts w:hAnsi="宋体" w:hint="eastAsia"/>
          <w:sz w:val="24"/>
        </w:rPr>
        <w:t>层</w:t>
      </w:r>
      <w:r w:rsidRPr="00637D7D">
        <w:rPr>
          <w:rFonts w:hAnsi="宋体" w:hint="eastAsia"/>
          <w:sz w:val="24"/>
        </w:rPr>
        <w:t>10</w:t>
      </w:r>
      <w:r w:rsidRPr="00637D7D">
        <w:rPr>
          <w:rFonts w:hAnsi="宋体" w:hint="eastAsia"/>
          <w:sz w:val="24"/>
        </w:rPr>
        <w:t>层</w:t>
      </w:r>
    </w:p>
    <w:p w14:paraId="0537C88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办公地址：北京市东城区东直门南大街</w:t>
      </w:r>
      <w:r w:rsidRPr="00637D7D">
        <w:rPr>
          <w:rFonts w:hAnsi="宋体" w:hint="eastAsia"/>
          <w:sz w:val="24"/>
        </w:rPr>
        <w:t>3</w:t>
      </w:r>
      <w:r w:rsidRPr="00637D7D">
        <w:rPr>
          <w:rFonts w:hAnsi="宋体" w:hint="eastAsia"/>
          <w:sz w:val="24"/>
        </w:rPr>
        <w:t>号国华投资大厦</w:t>
      </w:r>
      <w:r w:rsidRPr="00637D7D">
        <w:rPr>
          <w:rFonts w:hAnsi="宋体" w:hint="eastAsia"/>
          <w:sz w:val="24"/>
        </w:rPr>
        <w:t>9</w:t>
      </w:r>
      <w:r w:rsidRPr="00637D7D">
        <w:rPr>
          <w:rFonts w:hAnsi="宋体" w:hint="eastAsia"/>
          <w:sz w:val="24"/>
        </w:rPr>
        <w:t>层</w:t>
      </w:r>
      <w:r w:rsidRPr="00637D7D">
        <w:rPr>
          <w:rFonts w:hAnsi="宋体" w:hint="eastAsia"/>
          <w:sz w:val="24"/>
        </w:rPr>
        <w:t>10</w:t>
      </w:r>
      <w:r w:rsidRPr="00637D7D">
        <w:rPr>
          <w:rFonts w:hAnsi="宋体" w:hint="eastAsia"/>
          <w:sz w:val="24"/>
        </w:rPr>
        <w:t>层</w:t>
      </w:r>
    </w:p>
    <w:p w14:paraId="48142E9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法定代表人：王少华</w:t>
      </w:r>
    </w:p>
    <w:p w14:paraId="494C515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400-818-8118</w:t>
      </w:r>
    </w:p>
    <w:p w14:paraId="0FDA35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www.guodu.com</w:t>
      </w:r>
    </w:p>
    <w:p w14:paraId="41548A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12</w:t>
      </w:r>
      <w:r w:rsidRPr="00637D7D">
        <w:rPr>
          <w:rFonts w:hAnsi="宋体" w:hint="eastAsia"/>
          <w:sz w:val="24"/>
        </w:rPr>
        <w:t>）中信证券（山东）有限责任公司</w:t>
      </w:r>
    </w:p>
    <w:p w14:paraId="6363D77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住所：青岛市崂山区苗岭路</w:t>
      </w:r>
      <w:r w:rsidRPr="00637D7D">
        <w:rPr>
          <w:rFonts w:hAnsi="宋体" w:hint="eastAsia"/>
          <w:sz w:val="24"/>
        </w:rPr>
        <w:t>29</w:t>
      </w:r>
      <w:r w:rsidRPr="00637D7D">
        <w:rPr>
          <w:rFonts w:hAnsi="宋体" w:hint="eastAsia"/>
          <w:sz w:val="24"/>
        </w:rPr>
        <w:t>号澳柯玛大厦</w:t>
      </w:r>
      <w:r w:rsidRPr="00637D7D">
        <w:rPr>
          <w:rFonts w:hAnsi="宋体" w:hint="eastAsia"/>
          <w:sz w:val="24"/>
        </w:rPr>
        <w:t>15</w:t>
      </w:r>
      <w:r w:rsidRPr="00637D7D">
        <w:rPr>
          <w:rFonts w:hAnsi="宋体" w:hint="eastAsia"/>
          <w:sz w:val="24"/>
        </w:rPr>
        <w:t>层（</w:t>
      </w:r>
      <w:r w:rsidRPr="00637D7D">
        <w:rPr>
          <w:rFonts w:hAnsi="宋体" w:hint="eastAsia"/>
          <w:sz w:val="24"/>
        </w:rPr>
        <w:t>1507</w:t>
      </w:r>
      <w:r w:rsidRPr="00637D7D">
        <w:rPr>
          <w:rFonts w:hAnsi="宋体" w:hint="eastAsia"/>
          <w:sz w:val="24"/>
        </w:rPr>
        <w:t>－</w:t>
      </w:r>
      <w:r w:rsidRPr="00637D7D">
        <w:rPr>
          <w:rFonts w:hAnsi="宋体" w:hint="eastAsia"/>
          <w:sz w:val="24"/>
        </w:rPr>
        <w:t>1510</w:t>
      </w:r>
      <w:r w:rsidRPr="00637D7D">
        <w:rPr>
          <w:rFonts w:hAnsi="宋体" w:hint="eastAsia"/>
          <w:sz w:val="24"/>
        </w:rPr>
        <w:t>室）</w:t>
      </w:r>
    </w:p>
    <w:p w14:paraId="084E7AE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办公地址：青岛市崂山区深圳路</w:t>
      </w:r>
      <w:r w:rsidRPr="00637D7D">
        <w:rPr>
          <w:rFonts w:hAnsi="宋体" w:hint="eastAsia"/>
          <w:sz w:val="24"/>
        </w:rPr>
        <w:t>222</w:t>
      </w:r>
      <w:r w:rsidRPr="00637D7D">
        <w:rPr>
          <w:rFonts w:hAnsi="宋体" w:hint="eastAsia"/>
          <w:sz w:val="24"/>
        </w:rPr>
        <w:t>号青岛国际金融广场</w:t>
      </w:r>
      <w:r w:rsidRPr="00637D7D">
        <w:rPr>
          <w:rFonts w:hAnsi="宋体" w:hint="eastAsia"/>
          <w:sz w:val="24"/>
        </w:rPr>
        <w:t>1</w:t>
      </w:r>
      <w:r w:rsidRPr="00637D7D">
        <w:rPr>
          <w:rFonts w:hAnsi="宋体" w:hint="eastAsia"/>
          <w:sz w:val="24"/>
        </w:rPr>
        <w:t>号楼第</w:t>
      </w:r>
      <w:r w:rsidRPr="00637D7D">
        <w:rPr>
          <w:rFonts w:hAnsi="宋体" w:hint="eastAsia"/>
          <w:sz w:val="24"/>
        </w:rPr>
        <w:t>20</w:t>
      </w:r>
      <w:r w:rsidRPr="00637D7D">
        <w:rPr>
          <w:rFonts w:hAnsi="宋体" w:hint="eastAsia"/>
          <w:sz w:val="24"/>
        </w:rPr>
        <w:t>层</w:t>
      </w:r>
    </w:p>
    <w:p w14:paraId="45CDB50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法定代表人：杨宝林</w:t>
      </w:r>
    </w:p>
    <w:p w14:paraId="7FA5ACF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0532</w:t>
      </w:r>
      <w:r w:rsidRPr="00637D7D">
        <w:rPr>
          <w:rFonts w:hAnsi="宋体" w:hint="eastAsia"/>
          <w:sz w:val="24"/>
        </w:rPr>
        <w:t>）</w:t>
      </w:r>
      <w:r w:rsidRPr="00637D7D">
        <w:rPr>
          <w:rFonts w:hAnsi="宋体" w:hint="eastAsia"/>
          <w:sz w:val="24"/>
        </w:rPr>
        <w:t>85022326</w:t>
      </w:r>
    </w:p>
    <w:p w14:paraId="11E99C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0532</w:t>
      </w:r>
      <w:r w:rsidRPr="00637D7D">
        <w:rPr>
          <w:rFonts w:hAnsi="宋体" w:hint="eastAsia"/>
          <w:sz w:val="24"/>
        </w:rPr>
        <w:t>）</w:t>
      </w:r>
      <w:r w:rsidRPr="00637D7D">
        <w:rPr>
          <w:rFonts w:hAnsi="宋体" w:hint="eastAsia"/>
          <w:sz w:val="24"/>
        </w:rPr>
        <w:t>85022605</w:t>
      </w:r>
    </w:p>
    <w:p w14:paraId="4A24F43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联系人：吴忠超</w:t>
      </w:r>
    </w:p>
    <w:p w14:paraId="06BA0A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0532</w:t>
      </w:r>
      <w:r w:rsidRPr="00637D7D">
        <w:rPr>
          <w:rFonts w:hAnsi="宋体" w:hint="eastAsia"/>
          <w:sz w:val="24"/>
        </w:rPr>
        <w:t>）</w:t>
      </w:r>
      <w:r w:rsidRPr="00637D7D">
        <w:rPr>
          <w:rFonts w:hAnsi="宋体" w:hint="eastAsia"/>
          <w:sz w:val="24"/>
        </w:rPr>
        <w:t>96577</w:t>
      </w:r>
    </w:p>
    <w:p w14:paraId="2A3FD08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www.zxwt.com.cn</w:t>
      </w:r>
    </w:p>
    <w:p w14:paraId="6D2F71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13</w:t>
      </w:r>
      <w:r w:rsidRPr="00637D7D">
        <w:rPr>
          <w:rFonts w:hAnsi="宋体" w:hint="eastAsia"/>
          <w:sz w:val="24"/>
        </w:rPr>
        <w:t>）长江证券股份有限公司</w:t>
      </w:r>
    </w:p>
    <w:p w14:paraId="501E7C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住所：武汉市新华路特</w:t>
      </w:r>
      <w:r w:rsidRPr="00637D7D">
        <w:rPr>
          <w:rFonts w:hAnsi="宋体" w:hint="eastAsia"/>
          <w:sz w:val="24"/>
        </w:rPr>
        <w:t>8</w:t>
      </w:r>
      <w:r w:rsidRPr="00637D7D">
        <w:rPr>
          <w:rFonts w:hAnsi="宋体" w:hint="eastAsia"/>
          <w:sz w:val="24"/>
        </w:rPr>
        <w:t>号长江证券大厦</w:t>
      </w:r>
    </w:p>
    <w:p w14:paraId="3C9FB18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办公地址：武汉市新华路特</w:t>
      </w:r>
      <w:r w:rsidRPr="00637D7D">
        <w:rPr>
          <w:rFonts w:hAnsi="宋体" w:hint="eastAsia"/>
          <w:sz w:val="24"/>
        </w:rPr>
        <w:t>8</w:t>
      </w:r>
      <w:r w:rsidRPr="00637D7D">
        <w:rPr>
          <w:rFonts w:hAnsi="宋体" w:hint="eastAsia"/>
          <w:sz w:val="24"/>
        </w:rPr>
        <w:t>号长江证券大厦</w:t>
      </w:r>
    </w:p>
    <w:p w14:paraId="5569A8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法定代表人：胡运钊</w:t>
      </w:r>
    </w:p>
    <w:p w14:paraId="51754C9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027</w:t>
      </w:r>
      <w:r w:rsidRPr="00637D7D">
        <w:rPr>
          <w:rFonts w:hAnsi="宋体" w:hint="eastAsia"/>
          <w:sz w:val="24"/>
        </w:rPr>
        <w:t>）</w:t>
      </w:r>
      <w:r w:rsidRPr="00637D7D">
        <w:rPr>
          <w:rFonts w:hAnsi="宋体" w:hint="eastAsia"/>
          <w:sz w:val="24"/>
        </w:rPr>
        <w:t>65799999</w:t>
      </w:r>
    </w:p>
    <w:p w14:paraId="1C0855B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027</w:t>
      </w:r>
      <w:r w:rsidRPr="00637D7D">
        <w:rPr>
          <w:rFonts w:hAnsi="宋体" w:hint="eastAsia"/>
          <w:sz w:val="24"/>
        </w:rPr>
        <w:t>）</w:t>
      </w:r>
      <w:r w:rsidRPr="00637D7D">
        <w:rPr>
          <w:rFonts w:hAnsi="宋体" w:hint="eastAsia"/>
          <w:sz w:val="24"/>
        </w:rPr>
        <w:t>85481900</w:t>
      </w:r>
    </w:p>
    <w:p w14:paraId="06CCEF9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联系人：李良</w:t>
      </w:r>
    </w:p>
    <w:p w14:paraId="7F0FA6A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95579</w:t>
      </w:r>
      <w:r w:rsidRPr="00637D7D">
        <w:rPr>
          <w:rFonts w:hAnsi="宋体" w:hint="eastAsia"/>
          <w:sz w:val="24"/>
        </w:rPr>
        <w:t>或</w:t>
      </w:r>
      <w:r w:rsidRPr="00637D7D">
        <w:rPr>
          <w:rFonts w:hAnsi="宋体" w:hint="eastAsia"/>
          <w:sz w:val="24"/>
        </w:rPr>
        <w:t>4008-888-999</w:t>
      </w:r>
    </w:p>
    <w:p w14:paraId="167A379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www.95579.com</w:t>
      </w:r>
    </w:p>
    <w:p w14:paraId="69B3F96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14</w:t>
      </w:r>
      <w:r w:rsidRPr="00637D7D">
        <w:rPr>
          <w:rFonts w:hAnsi="宋体" w:hint="eastAsia"/>
          <w:sz w:val="24"/>
        </w:rPr>
        <w:t>）中泰证券股份有限公司</w:t>
      </w:r>
    </w:p>
    <w:p w14:paraId="38745BF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住所：山东省济南市市中区经七路</w:t>
      </w:r>
      <w:r w:rsidRPr="00637D7D">
        <w:rPr>
          <w:rFonts w:hAnsi="宋体" w:hint="eastAsia"/>
          <w:sz w:val="24"/>
        </w:rPr>
        <w:t>86</w:t>
      </w:r>
      <w:r w:rsidRPr="00637D7D">
        <w:rPr>
          <w:rFonts w:hAnsi="宋体" w:hint="eastAsia"/>
          <w:sz w:val="24"/>
        </w:rPr>
        <w:t>号</w:t>
      </w:r>
    </w:p>
    <w:p w14:paraId="62F98B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办公地址：山东省济南市市中区经七路</w:t>
      </w:r>
      <w:r w:rsidRPr="00637D7D">
        <w:rPr>
          <w:rFonts w:hAnsi="宋体" w:hint="eastAsia"/>
          <w:sz w:val="24"/>
        </w:rPr>
        <w:t>86</w:t>
      </w:r>
      <w:r w:rsidRPr="00637D7D">
        <w:rPr>
          <w:rFonts w:hAnsi="宋体" w:hint="eastAsia"/>
          <w:sz w:val="24"/>
        </w:rPr>
        <w:t>号</w:t>
      </w:r>
    </w:p>
    <w:p w14:paraId="1A665C8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法定代表人：李玮</w:t>
      </w:r>
    </w:p>
    <w:p w14:paraId="63F8FDB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0531</w:t>
      </w:r>
      <w:r w:rsidRPr="00637D7D">
        <w:rPr>
          <w:rFonts w:hAnsi="宋体" w:hint="eastAsia"/>
          <w:sz w:val="24"/>
        </w:rPr>
        <w:t>）</w:t>
      </w:r>
      <w:r w:rsidRPr="00637D7D">
        <w:rPr>
          <w:rFonts w:hAnsi="宋体" w:hint="eastAsia"/>
          <w:sz w:val="24"/>
        </w:rPr>
        <w:t>68889155</w:t>
      </w:r>
    </w:p>
    <w:p w14:paraId="622A185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0531</w:t>
      </w:r>
      <w:r w:rsidRPr="00637D7D">
        <w:rPr>
          <w:rFonts w:hAnsi="宋体" w:hint="eastAsia"/>
          <w:sz w:val="24"/>
        </w:rPr>
        <w:t>）</w:t>
      </w:r>
      <w:r w:rsidRPr="00637D7D">
        <w:rPr>
          <w:rFonts w:hAnsi="宋体" w:hint="eastAsia"/>
          <w:sz w:val="24"/>
        </w:rPr>
        <w:t>68889752</w:t>
      </w:r>
    </w:p>
    <w:p w14:paraId="03F3B62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联系人：许曼华</w:t>
      </w:r>
    </w:p>
    <w:p w14:paraId="37A041D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95538</w:t>
      </w:r>
    </w:p>
    <w:p w14:paraId="1A0A09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www.zts.com.cn</w:t>
      </w:r>
    </w:p>
    <w:p w14:paraId="0E2CA85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15</w:t>
      </w:r>
      <w:r w:rsidRPr="00637D7D">
        <w:rPr>
          <w:rFonts w:hAnsi="宋体" w:hint="eastAsia"/>
          <w:sz w:val="24"/>
        </w:rPr>
        <w:t>）平安证券股份有限公司</w:t>
      </w:r>
    </w:p>
    <w:p w14:paraId="6243BFA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住所：深圳市福田区金田路大中华国际交易广场裙楼</w:t>
      </w:r>
      <w:r w:rsidRPr="00637D7D">
        <w:rPr>
          <w:rFonts w:hAnsi="宋体" w:hint="eastAsia"/>
          <w:sz w:val="24"/>
        </w:rPr>
        <w:t>8</w:t>
      </w:r>
      <w:r w:rsidRPr="00637D7D">
        <w:rPr>
          <w:rFonts w:hAnsi="宋体" w:hint="eastAsia"/>
          <w:sz w:val="24"/>
        </w:rPr>
        <w:t>楼</w:t>
      </w:r>
    </w:p>
    <w:p w14:paraId="5C1BD7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办公地址：深圳市福田区金田路大中华国际交易广场裙楼</w:t>
      </w:r>
      <w:r w:rsidRPr="00637D7D">
        <w:rPr>
          <w:rFonts w:hAnsi="宋体" w:hint="eastAsia"/>
          <w:sz w:val="24"/>
        </w:rPr>
        <w:t>8</w:t>
      </w:r>
      <w:r w:rsidRPr="00637D7D">
        <w:rPr>
          <w:rFonts w:hAnsi="宋体" w:hint="eastAsia"/>
          <w:sz w:val="24"/>
        </w:rPr>
        <w:t>楼</w:t>
      </w:r>
      <w:r w:rsidRPr="00637D7D">
        <w:rPr>
          <w:rFonts w:hAnsi="宋体" w:hint="eastAsia"/>
          <w:sz w:val="24"/>
        </w:rPr>
        <w:t>(518048)</w:t>
      </w:r>
    </w:p>
    <w:p w14:paraId="3333FDB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法定代表人：杨宇翔</w:t>
      </w:r>
    </w:p>
    <w:p w14:paraId="6C9A230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22627802</w:t>
      </w:r>
    </w:p>
    <w:p w14:paraId="703FE9C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82400862</w:t>
      </w:r>
    </w:p>
    <w:p w14:paraId="5EF7CCA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联系人：郑舒丽</w:t>
      </w:r>
    </w:p>
    <w:p w14:paraId="63733B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95511-8</w:t>
      </w:r>
    </w:p>
    <w:p w14:paraId="56C7EB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www.pingan.com</w:t>
      </w:r>
    </w:p>
    <w:p w14:paraId="4EABE4A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16</w:t>
      </w:r>
      <w:r w:rsidRPr="00637D7D">
        <w:rPr>
          <w:rFonts w:hAnsi="宋体" w:hint="eastAsia"/>
          <w:sz w:val="24"/>
        </w:rPr>
        <w:t>）中国国际金融股份有限公司</w:t>
      </w:r>
    </w:p>
    <w:p w14:paraId="3370254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住所：北京建国门外大街</w:t>
      </w:r>
      <w:r w:rsidRPr="00637D7D">
        <w:rPr>
          <w:rFonts w:hAnsi="宋体" w:hint="eastAsia"/>
          <w:sz w:val="24"/>
        </w:rPr>
        <w:t>1</w:t>
      </w:r>
      <w:r w:rsidRPr="00637D7D">
        <w:rPr>
          <w:rFonts w:hAnsi="宋体" w:hint="eastAsia"/>
          <w:sz w:val="24"/>
        </w:rPr>
        <w:t>号国贸大厦</w:t>
      </w:r>
      <w:r w:rsidRPr="00637D7D">
        <w:rPr>
          <w:rFonts w:hAnsi="宋体" w:hint="eastAsia"/>
          <w:sz w:val="24"/>
        </w:rPr>
        <w:t>2</w:t>
      </w:r>
      <w:r w:rsidRPr="00637D7D">
        <w:rPr>
          <w:rFonts w:hAnsi="宋体" w:hint="eastAsia"/>
          <w:sz w:val="24"/>
        </w:rPr>
        <w:t>座</w:t>
      </w:r>
      <w:r w:rsidRPr="00637D7D">
        <w:rPr>
          <w:rFonts w:hAnsi="宋体" w:hint="eastAsia"/>
          <w:sz w:val="24"/>
        </w:rPr>
        <w:t>27</w:t>
      </w:r>
      <w:r w:rsidRPr="00637D7D">
        <w:rPr>
          <w:rFonts w:hAnsi="宋体" w:hint="eastAsia"/>
          <w:sz w:val="24"/>
        </w:rPr>
        <w:t>层及</w:t>
      </w:r>
      <w:r w:rsidRPr="00637D7D">
        <w:rPr>
          <w:rFonts w:hAnsi="宋体" w:hint="eastAsia"/>
          <w:sz w:val="24"/>
        </w:rPr>
        <w:t>28</w:t>
      </w:r>
      <w:r w:rsidRPr="00637D7D">
        <w:rPr>
          <w:rFonts w:hAnsi="宋体" w:hint="eastAsia"/>
          <w:sz w:val="24"/>
        </w:rPr>
        <w:t>层</w:t>
      </w:r>
    </w:p>
    <w:p w14:paraId="7052CE4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办公地址：北京建国门外大街</w:t>
      </w:r>
      <w:r w:rsidRPr="00637D7D">
        <w:rPr>
          <w:rFonts w:hAnsi="宋体" w:hint="eastAsia"/>
          <w:sz w:val="24"/>
        </w:rPr>
        <w:t>1</w:t>
      </w:r>
      <w:r w:rsidRPr="00637D7D">
        <w:rPr>
          <w:rFonts w:hAnsi="宋体" w:hint="eastAsia"/>
          <w:sz w:val="24"/>
        </w:rPr>
        <w:t>号国贸大厦</w:t>
      </w:r>
      <w:r w:rsidRPr="00637D7D">
        <w:rPr>
          <w:rFonts w:hAnsi="宋体" w:hint="eastAsia"/>
          <w:sz w:val="24"/>
        </w:rPr>
        <w:t>2</w:t>
      </w:r>
      <w:r w:rsidRPr="00637D7D">
        <w:rPr>
          <w:rFonts w:hAnsi="宋体" w:hint="eastAsia"/>
          <w:sz w:val="24"/>
        </w:rPr>
        <w:t>座</w:t>
      </w:r>
      <w:r w:rsidRPr="00637D7D">
        <w:rPr>
          <w:rFonts w:hAnsi="宋体" w:hint="eastAsia"/>
          <w:sz w:val="24"/>
        </w:rPr>
        <w:t>27</w:t>
      </w:r>
      <w:r w:rsidRPr="00637D7D">
        <w:rPr>
          <w:rFonts w:hAnsi="宋体" w:hint="eastAsia"/>
          <w:sz w:val="24"/>
        </w:rPr>
        <w:t>层及</w:t>
      </w:r>
      <w:r w:rsidRPr="00637D7D">
        <w:rPr>
          <w:rFonts w:hAnsi="宋体" w:hint="eastAsia"/>
          <w:sz w:val="24"/>
        </w:rPr>
        <w:t>28</w:t>
      </w:r>
      <w:r w:rsidRPr="00637D7D">
        <w:rPr>
          <w:rFonts w:hAnsi="宋体" w:hint="eastAsia"/>
          <w:sz w:val="24"/>
        </w:rPr>
        <w:t>层</w:t>
      </w:r>
    </w:p>
    <w:p w14:paraId="33BFC66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法定代表人：毕明建</w:t>
      </w:r>
    </w:p>
    <w:p w14:paraId="5F2AD37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65051166</w:t>
      </w:r>
    </w:p>
    <w:p w14:paraId="08FEDCE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85679203</w:t>
      </w:r>
    </w:p>
    <w:p w14:paraId="346DB35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联系人：杨涵宇</w:t>
      </w:r>
    </w:p>
    <w:p w14:paraId="6F8591C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www.cicc.com.cn</w:t>
      </w:r>
    </w:p>
    <w:p w14:paraId="7237621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17</w:t>
      </w:r>
      <w:r w:rsidRPr="00637D7D">
        <w:rPr>
          <w:rFonts w:hAnsi="宋体" w:hint="eastAsia"/>
          <w:sz w:val="24"/>
        </w:rPr>
        <w:t>）国金证券股份有限公司</w:t>
      </w:r>
    </w:p>
    <w:p w14:paraId="51BA75C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住所：四川省成都市东城根上街</w:t>
      </w:r>
      <w:r w:rsidRPr="00637D7D">
        <w:rPr>
          <w:rFonts w:hAnsi="宋体" w:hint="eastAsia"/>
          <w:sz w:val="24"/>
        </w:rPr>
        <w:t>95</w:t>
      </w:r>
      <w:r w:rsidRPr="00637D7D">
        <w:rPr>
          <w:rFonts w:hAnsi="宋体" w:hint="eastAsia"/>
          <w:sz w:val="24"/>
        </w:rPr>
        <w:t>号</w:t>
      </w:r>
    </w:p>
    <w:p w14:paraId="79461F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办公地址：成都市东城根上街</w:t>
      </w:r>
      <w:r w:rsidRPr="00637D7D">
        <w:rPr>
          <w:rFonts w:hAnsi="宋体" w:hint="eastAsia"/>
          <w:sz w:val="24"/>
        </w:rPr>
        <w:t>95</w:t>
      </w:r>
      <w:r w:rsidRPr="00637D7D">
        <w:rPr>
          <w:rFonts w:hAnsi="宋体" w:hint="eastAsia"/>
          <w:sz w:val="24"/>
        </w:rPr>
        <w:t>号</w:t>
      </w:r>
    </w:p>
    <w:p w14:paraId="1242A00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法定代表人：冉云</w:t>
      </w:r>
      <w:r w:rsidRPr="00637D7D">
        <w:rPr>
          <w:rFonts w:hAnsi="宋体" w:hint="eastAsia"/>
          <w:sz w:val="24"/>
        </w:rPr>
        <w:t xml:space="preserve"> </w:t>
      </w:r>
    </w:p>
    <w:p w14:paraId="2101447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028</w:t>
      </w:r>
      <w:r w:rsidRPr="00637D7D">
        <w:rPr>
          <w:rFonts w:hAnsi="宋体" w:hint="eastAsia"/>
          <w:sz w:val="24"/>
        </w:rPr>
        <w:t>）</w:t>
      </w:r>
      <w:r w:rsidRPr="00637D7D">
        <w:rPr>
          <w:rFonts w:hAnsi="宋体" w:hint="eastAsia"/>
          <w:sz w:val="24"/>
        </w:rPr>
        <w:t>86690057</w:t>
      </w:r>
      <w:r w:rsidRPr="00637D7D">
        <w:rPr>
          <w:rFonts w:hAnsi="宋体" w:hint="eastAsia"/>
          <w:sz w:val="24"/>
        </w:rPr>
        <w:t>，（</w:t>
      </w:r>
      <w:r w:rsidRPr="00637D7D">
        <w:rPr>
          <w:rFonts w:hAnsi="宋体" w:hint="eastAsia"/>
          <w:sz w:val="24"/>
        </w:rPr>
        <w:t>028</w:t>
      </w:r>
      <w:r w:rsidRPr="00637D7D">
        <w:rPr>
          <w:rFonts w:hAnsi="宋体" w:hint="eastAsia"/>
          <w:sz w:val="24"/>
        </w:rPr>
        <w:t>）</w:t>
      </w:r>
      <w:r w:rsidRPr="00637D7D">
        <w:rPr>
          <w:rFonts w:hAnsi="宋体" w:hint="eastAsia"/>
          <w:sz w:val="24"/>
        </w:rPr>
        <w:t>86690058</w:t>
      </w:r>
    </w:p>
    <w:p w14:paraId="48AC7DF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028</w:t>
      </w:r>
      <w:r w:rsidRPr="00637D7D">
        <w:rPr>
          <w:rFonts w:hAnsi="宋体" w:hint="eastAsia"/>
          <w:sz w:val="24"/>
        </w:rPr>
        <w:t>）</w:t>
      </w:r>
      <w:r w:rsidRPr="00637D7D">
        <w:rPr>
          <w:rFonts w:hAnsi="宋体" w:hint="eastAsia"/>
          <w:sz w:val="24"/>
        </w:rPr>
        <w:t>86690126</w:t>
      </w:r>
    </w:p>
    <w:p w14:paraId="1C696CC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联系人：刘婧漪</w:t>
      </w:r>
      <w:r w:rsidRPr="00637D7D">
        <w:rPr>
          <w:rFonts w:hAnsi="宋体" w:hint="eastAsia"/>
          <w:sz w:val="24"/>
        </w:rPr>
        <w:t xml:space="preserve"> </w:t>
      </w:r>
      <w:r w:rsidRPr="00637D7D">
        <w:rPr>
          <w:rFonts w:hAnsi="宋体" w:hint="eastAsia"/>
          <w:sz w:val="24"/>
        </w:rPr>
        <w:t>贾鹏</w:t>
      </w:r>
    </w:p>
    <w:p w14:paraId="137F1E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95310</w:t>
      </w:r>
    </w:p>
    <w:p w14:paraId="0ECBB3C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www.gjzq.com.cn</w:t>
      </w:r>
    </w:p>
    <w:p w14:paraId="37BB73D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18</w:t>
      </w:r>
      <w:r w:rsidRPr="00637D7D">
        <w:rPr>
          <w:rFonts w:hAnsi="宋体" w:hint="eastAsia"/>
          <w:sz w:val="24"/>
        </w:rPr>
        <w:t>）渤海证券股份有限公司</w:t>
      </w:r>
    </w:p>
    <w:p w14:paraId="2D58B81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住所：天津经济技术开发区第二大街</w:t>
      </w:r>
      <w:r w:rsidRPr="00637D7D">
        <w:rPr>
          <w:rFonts w:hAnsi="宋体" w:hint="eastAsia"/>
          <w:sz w:val="24"/>
        </w:rPr>
        <w:t>42</w:t>
      </w:r>
      <w:r w:rsidRPr="00637D7D">
        <w:rPr>
          <w:rFonts w:hAnsi="宋体" w:hint="eastAsia"/>
          <w:sz w:val="24"/>
        </w:rPr>
        <w:t>号写字楼</w:t>
      </w:r>
      <w:r w:rsidRPr="00637D7D">
        <w:rPr>
          <w:rFonts w:hAnsi="宋体" w:hint="eastAsia"/>
          <w:sz w:val="24"/>
        </w:rPr>
        <w:t>101</w:t>
      </w:r>
      <w:r w:rsidRPr="00637D7D">
        <w:rPr>
          <w:rFonts w:hAnsi="宋体" w:hint="eastAsia"/>
          <w:sz w:val="24"/>
        </w:rPr>
        <w:t>室</w:t>
      </w:r>
    </w:p>
    <w:p w14:paraId="3F9ACC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办公地址：天津市南开区宾水西道</w:t>
      </w:r>
      <w:r w:rsidRPr="00637D7D">
        <w:rPr>
          <w:rFonts w:hAnsi="宋体" w:hint="eastAsia"/>
          <w:sz w:val="24"/>
        </w:rPr>
        <w:t>8</w:t>
      </w:r>
      <w:r w:rsidRPr="00637D7D">
        <w:rPr>
          <w:rFonts w:hAnsi="宋体" w:hint="eastAsia"/>
          <w:sz w:val="24"/>
        </w:rPr>
        <w:t>号</w:t>
      </w:r>
    </w:p>
    <w:p w14:paraId="30A25B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法定代表人：王春峰</w:t>
      </w:r>
    </w:p>
    <w:p w14:paraId="5F9484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022</w:t>
      </w:r>
      <w:r w:rsidRPr="00637D7D">
        <w:rPr>
          <w:rFonts w:hAnsi="宋体" w:hint="eastAsia"/>
          <w:sz w:val="24"/>
        </w:rPr>
        <w:t>）</w:t>
      </w:r>
      <w:r w:rsidRPr="00637D7D">
        <w:rPr>
          <w:rFonts w:hAnsi="宋体" w:hint="eastAsia"/>
          <w:sz w:val="24"/>
        </w:rPr>
        <w:t>28451991</w:t>
      </w:r>
    </w:p>
    <w:p w14:paraId="5F9F23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022</w:t>
      </w:r>
      <w:r w:rsidRPr="00637D7D">
        <w:rPr>
          <w:rFonts w:hAnsi="宋体" w:hint="eastAsia"/>
          <w:sz w:val="24"/>
        </w:rPr>
        <w:t>）</w:t>
      </w:r>
      <w:r w:rsidRPr="00637D7D">
        <w:rPr>
          <w:rFonts w:hAnsi="宋体" w:hint="eastAsia"/>
          <w:sz w:val="24"/>
        </w:rPr>
        <w:t>28451892</w:t>
      </w:r>
    </w:p>
    <w:p w14:paraId="7713D46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联系人：蔡霆</w:t>
      </w:r>
    </w:p>
    <w:p w14:paraId="4EC923D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400-651-5988</w:t>
      </w:r>
    </w:p>
    <w:p w14:paraId="15713C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www.bhzq.com</w:t>
      </w:r>
    </w:p>
    <w:p w14:paraId="3424766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19</w:t>
      </w:r>
      <w:r w:rsidRPr="00637D7D">
        <w:rPr>
          <w:rFonts w:hAnsi="宋体" w:hint="eastAsia"/>
          <w:sz w:val="24"/>
        </w:rPr>
        <w:t>）信达证券股份有限公司</w:t>
      </w:r>
    </w:p>
    <w:p w14:paraId="75DFFC8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住所：北京市西城区闹市口大街</w:t>
      </w:r>
      <w:r w:rsidRPr="00637D7D">
        <w:rPr>
          <w:rFonts w:hAnsi="宋体" w:hint="eastAsia"/>
          <w:sz w:val="24"/>
        </w:rPr>
        <w:t>9</w:t>
      </w:r>
      <w:r w:rsidRPr="00637D7D">
        <w:rPr>
          <w:rFonts w:hAnsi="宋体" w:hint="eastAsia"/>
          <w:sz w:val="24"/>
        </w:rPr>
        <w:t>号院</w:t>
      </w:r>
      <w:r w:rsidRPr="00637D7D">
        <w:rPr>
          <w:rFonts w:hAnsi="宋体" w:hint="eastAsia"/>
          <w:sz w:val="24"/>
        </w:rPr>
        <w:t>1</w:t>
      </w:r>
      <w:r w:rsidRPr="00637D7D">
        <w:rPr>
          <w:rFonts w:hAnsi="宋体" w:hint="eastAsia"/>
          <w:sz w:val="24"/>
        </w:rPr>
        <w:t>号楼信达金融中心</w:t>
      </w:r>
    </w:p>
    <w:p w14:paraId="2CE6B09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办公地址：北京市西城区闹市口大街</w:t>
      </w:r>
      <w:r w:rsidRPr="00637D7D">
        <w:rPr>
          <w:rFonts w:hAnsi="宋体" w:hint="eastAsia"/>
          <w:sz w:val="24"/>
        </w:rPr>
        <w:t>9</w:t>
      </w:r>
      <w:r w:rsidRPr="00637D7D">
        <w:rPr>
          <w:rFonts w:hAnsi="宋体" w:hint="eastAsia"/>
          <w:sz w:val="24"/>
        </w:rPr>
        <w:t>号院</w:t>
      </w:r>
      <w:r w:rsidRPr="00637D7D">
        <w:rPr>
          <w:rFonts w:hAnsi="宋体" w:hint="eastAsia"/>
          <w:sz w:val="24"/>
        </w:rPr>
        <w:t>1</w:t>
      </w:r>
      <w:r w:rsidRPr="00637D7D">
        <w:rPr>
          <w:rFonts w:hAnsi="宋体" w:hint="eastAsia"/>
          <w:sz w:val="24"/>
        </w:rPr>
        <w:t>号楼信达金融中心</w:t>
      </w:r>
    </w:p>
    <w:p w14:paraId="29114E8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法定代表人：张志刚</w:t>
      </w:r>
    </w:p>
    <w:p w14:paraId="17FE30F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63081000</w:t>
      </w:r>
    </w:p>
    <w:p w14:paraId="0DA935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63081344</w:t>
      </w:r>
    </w:p>
    <w:p w14:paraId="2F7F94D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联系人：尹旭航</w:t>
      </w:r>
    </w:p>
    <w:p w14:paraId="4C7DB54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95321</w:t>
      </w:r>
    </w:p>
    <w:p w14:paraId="0DA02EF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www.cindasc.com</w:t>
      </w:r>
    </w:p>
    <w:p w14:paraId="5536D98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20</w:t>
      </w:r>
      <w:r w:rsidRPr="00637D7D">
        <w:rPr>
          <w:rFonts w:hAnsi="宋体" w:hint="eastAsia"/>
          <w:sz w:val="24"/>
        </w:rPr>
        <w:t>）西南证券股份有限公司</w:t>
      </w:r>
    </w:p>
    <w:p w14:paraId="3444E0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住所：重庆市江北区桥北苑</w:t>
      </w:r>
      <w:r w:rsidRPr="00637D7D">
        <w:rPr>
          <w:rFonts w:hAnsi="宋体" w:hint="eastAsia"/>
          <w:sz w:val="24"/>
        </w:rPr>
        <w:t>8</w:t>
      </w:r>
      <w:r w:rsidRPr="00637D7D">
        <w:rPr>
          <w:rFonts w:hAnsi="宋体" w:hint="eastAsia"/>
          <w:sz w:val="24"/>
        </w:rPr>
        <w:t>号</w:t>
      </w:r>
    </w:p>
    <w:p w14:paraId="51758A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办公地址：重庆市江北区桥北苑</w:t>
      </w:r>
      <w:r w:rsidRPr="00637D7D">
        <w:rPr>
          <w:rFonts w:hAnsi="宋体" w:hint="eastAsia"/>
          <w:sz w:val="24"/>
        </w:rPr>
        <w:t>8</w:t>
      </w:r>
      <w:r w:rsidRPr="00637D7D">
        <w:rPr>
          <w:rFonts w:hAnsi="宋体" w:hint="eastAsia"/>
          <w:sz w:val="24"/>
        </w:rPr>
        <w:t>号西南证券大厦</w:t>
      </w:r>
    </w:p>
    <w:p w14:paraId="254ACAD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法定代表人：吴坚</w:t>
      </w:r>
    </w:p>
    <w:p w14:paraId="4154498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023</w:t>
      </w:r>
      <w:r w:rsidRPr="00637D7D">
        <w:rPr>
          <w:rFonts w:hAnsi="宋体" w:hint="eastAsia"/>
          <w:sz w:val="24"/>
        </w:rPr>
        <w:t>）</w:t>
      </w:r>
      <w:r w:rsidRPr="00637D7D">
        <w:rPr>
          <w:rFonts w:hAnsi="宋体" w:hint="eastAsia"/>
          <w:sz w:val="24"/>
        </w:rPr>
        <w:t>63786141</w:t>
      </w:r>
    </w:p>
    <w:p w14:paraId="5995E5C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023</w:t>
      </w:r>
      <w:r w:rsidRPr="00637D7D">
        <w:rPr>
          <w:rFonts w:hAnsi="宋体" w:hint="eastAsia"/>
          <w:sz w:val="24"/>
        </w:rPr>
        <w:t>）</w:t>
      </w:r>
      <w:r w:rsidRPr="00637D7D">
        <w:rPr>
          <w:rFonts w:hAnsi="宋体" w:hint="eastAsia"/>
          <w:sz w:val="24"/>
        </w:rPr>
        <w:t>63786212</w:t>
      </w:r>
    </w:p>
    <w:p w14:paraId="669D21C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联系人：张煜</w:t>
      </w:r>
    </w:p>
    <w:p w14:paraId="35253C9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95355</w:t>
      </w:r>
      <w:r w:rsidRPr="00637D7D">
        <w:rPr>
          <w:rFonts w:hAnsi="宋体" w:hint="eastAsia"/>
          <w:sz w:val="24"/>
        </w:rPr>
        <w:t>、</w:t>
      </w:r>
      <w:r w:rsidRPr="00637D7D">
        <w:rPr>
          <w:rFonts w:hAnsi="宋体" w:hint="eastAsia"/>
          <w:sz w:val="24"/>
        </w:rPr>
        <w:t>400-809-6096</w:t>
      </w:r>
    </w:p>
    <w:p w14:paraId="70912A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www.swsc.com.cn</w:t>
      </w:r>
    </w:p>
    <w:p w14:paraId="0C15170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21</w:t>
      </w:r>
      <w:r w:rsidRPr="00637D7D">
        <w:rPr>
          <w:rFonts w:hAnsi="宋体" w:hint="eastAsia"/>
          <w:sz w:val="24"/>
        </w:rPr>
        <w:t>）华龙证券有限责任公司</w:t>
      </w:r>
    </w:p>
    <w:p w14:paraId="2020237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住所：兰州市城关区东岗西路</w:t>
      </w:r>
      <w:r w:rsidRPr="00637D7D">
        <w:rPr>
          <w:rFonts w:hAnsi="宋体" w:hint="eastAsia"/>
          <w:sz w:val="24"/>
        </w:rPr>
        <w:t>638</w:t>
      </w:r>
      <w:r w:rsidRPr="00637D7D">
        <w:rPr>
          <w:rFonts w:hAnsi="宋体" w:hint="eastAsia"/>
          <w:sz w:val="24"/>
        </w:rPr>
        <w:t>号财富中心</w:t>
      </w:r>
    </w:p>
    <w:p w14:paraId="0BFD0BC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办公地址：兰州市城关区东岗西路</w:t>
      </w:r>
      <w:r w:rsidRPr="00637D7D">
        <w:rPr>
          <w:rFonts w:hAnsi="宋体" w:hint="eastAsia"/>
          <w:sz w:val="24"/>
        </w:rPr>
        <w:t>638</w:t>
      </w:r>
      <w:r w:rsidRPr="00637D7D">
        <w:rPr>
          <w:rFonts w:hAnsi="宋体" w:hint="eastAsia"/>
          <w:sz w:val="24"/>
        </w:rPr>
        <w:t>号财富中心</w:t>
      </w:r>
    </w:p>
    <w:p w14:paraId="05B9CE0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法定代表人：李晓安</w:t>
      </w:r>
    </w:p>
    <w:p w14:paraId="44228C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0931</w:t>
      </w:r>
      <w:r w:rsidRPr="00637D7D">
        <w:rPr>
          <w:rFonts w:hAnsi="宋体" w:hint="eastAsia"/>
          <w:sz w:val="24"/>
        </w:rPr>
        <w:t>）</w:t>
      </w:r>
      <w:r w:rsidRPr="00637D7D">
        <w:rPr>
          <w:rFonts w:hAnsi="宋体" w:hint="eastAsia"/>
          <w:sz w:val="24"/>
        </w:rPr>
        <w:t>4890208</w:t>
      </w:r>
    </w:p>
    <w:p w14:paraId="7C7EC5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0931</w:t>
      </w:r>
      <w:r w:rsidRPr="00637D7D">
        <w:rPr>
          <w:rFonts w:hAnsi="宋体" w:hint="eastAsia"/>
          <w:sz w:val="24"/>
        </w:rPr>
        <w:t>）</w:t>
      </w:r>
      <w:r w:rsidRPr="00637D7D">
        <w:rPr>
          <w:rFonts w:hAnsi="宋体" w:hint="eastAsia"/>
          <w:sz w:val="24"/>
        </w:rPr>
        <w:t>4890628</w:t>
      </w:r>
    </w:p>
    <w:p w14:paraId="267021C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联系人：李昕田</w:t>
      </w:r>
    </w:p>
    <w:p w14:paraId="36CBBD8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4006898888</w:t>
      </w:r>
      <w:r w:rsidRPr="00637D7D">
        <w:rPr>
          <w:rFonts w:hAnsi="宋体" w:hint="eastAsia"/>
          <w:sz w:val="24"/>
        </w:rPr>
        <w:t>、（</w:t>
      </w:r>
      <w:r w:rsidRPr="00637D7D">
        <w:rPr>
          <w:rFonts w:hAnsi="宋体" w:hint="eastAsia"/>
          <w:sz w:val="24"/>
        </w:rPr>
        <w:t>0931</w:t>
      </w:r>
      <w:r w:rsidRPr="00637D7D">
        <w:rPr>
          <w:rFonts w:hAnsi="宋体" w:hint="eastAsia"/>
          <w:sz w:val="24"/>
        </w:rPr>
        <w:t>）</w:t>
      </w:r>
      <w:r w:rsidRPr="00637D7D">
        <w:rPr>
          <w:rFonts w:hAnsi="宋体" w:hint="eastAsia"/>
          <w:sz w:val="24"/>
        </w:rPr>
        <w:t>4890208</w:t>
      </w:r>
    </w:p>
    <w:p w14:paraId="4133E5A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www.hlzqgs.com</w:t>
      </w:r>
    </w:p>
    <w:p w14:paraId="7EFCFA5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22</w:t>
      </w:r>
      <w:r w:rsidRPr="00637D7D">
        <w:rPr>
          <w:rFonts w:hAnsi="宋体" w:hint="eastAsia"/>
          <w:sz w:val="24"/>
        </w:rPr>
        <w:t>）华福证券有限责任公司</w:t>
      </w:r>
    </w:p>
    <w:p w14:paraId="4A1C1BC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住所：福州市五四路</w:t>
      </w:r>
      <w:r w:rsidRPr="00637D7D">
        <w:rPr>
          <w:rFonts w:hAnsi="宋体" w:hint="eastAsia"/>
          <w:sz w:val="24"/>
        </w:rPr>
        <w:t>157</w:t>
      </w:r>
      <w:r w:rsidRPr="00637D7D">
        <w:rPr>
          <w:rFonts w:hAnsi="宋体" w:hint="eastAsia"/>
          <w:sz w:val="24"/>
        </w:rPr>
        <w:t>号新天地大厦</w:t>
      </w:r>
      <w:r w:rsidRPr="00637D7D">
        <w:rPr>
          <w:rFonts w:hAnsi="宋体" w:hint="eastAsia"/>
          <w:sz w:val="24"/>
        </w:rPr>
        <w:t>7</w:t>
      </w:r>
      <w:r w:rsidRPr="00637D7D">
        <w:rPr>
          <w:rFonts w:hAnsi="宋体" w:hint="eastAsia"/>
          <w:sz w:val="24"/>
        </w:rPr>
        <w:t>、</w:t>
      </w:r>
      <w:r w:rsidRPr="00637D7D">
        <w:rPr>
          <w:rFonts w:hAnsi="宋体" w:hint="eastAsia"/>
          <w:sz w:val="24"/>
        </w:rPr>
        <w:t>8</w:t>
      </w:r>
      <w:r w:rsidRPr="00637D7D">
        <w:rPr>
          <w:rFonts w:hAnsi="宋体" w:hint="eastAsia"/>
          <w:sz w:val="24"/>
        </w:rPr>
        <w:t>层</w:t>
      </w:r>
    </w:p>
    <w:p w14:paraId="336211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办公地址：福州市五四路新天地大厦</w:t>
      </w:r>
      <w:r w:rsidRPr="00637D7D">
        <w:rPr>
          <w:rFonts w:hAnsi="宋体" w:hint="eastAsia"/>
          <w:sz w:val="24"/>
        </w:rPr>
        <w:t>7</w:t>
      </w:r>
      <w:r w:rsidRPr="00637D7D">
        <w:rPr>
          <w:rFonts w:hAnsi="宋体" w:hint="eastAsia"/>
          <w:sz w:val="24"/>
        </w:rPr>
        <w:t>至</w:t>
      </w:r>
      <w:r w:rsidRPr="00637D7D">
        <w:rPr>
          <w:rFonts w:hAnsi="宋体" w:hint="eastAsia"/>
          <w:sz w:val="24"/>
        </w:rPr>
        <w:t>10</w:t>
      </w:r>
      <w:r w:rsidRPr="00637D7D">
        <w:rPr>
          <w:rFonts w:hAnsi="宋体" w:hint="eastAsia"/>
          <w:sz w:val="24"/>
        </w:rPr>
        <w:t>层</w:t>
      </w:r>
    </w:p>
    <w:p w14:paraId="543FCFA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法定代表人：黄金琳</w:t>
      </w:r>
    </w:p>
    <w:p w14:paraId="2F0D46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0591</w:t>
      </w:r>
      <w:r w:rsidRPr="00637D7D">
        <w:rPr>
          <w:rFonts w:hAnsi="宋体" w:hint="eastAsia"/>
          <w:sz w:val="24"/>
        </w:rPr>
        <w:t>）</w:t>
      </w:r>
      <w:r w:rsidRPr="00637D7D">
        <w:rPr>
          <w:rFonts w:hAnsi="宋体" w:hint="eastAsia"/>
          <w:sz w:val="24"/>
        </w:rPr>
        <w:t>87383623</w:t>
      </w:r>
    </w:p>
    <w:p w14:paraId="2B67D4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0591</w:t>
      </w:r>
      <w:r w:rsidRPr="00637D7D">
        <w:rPr>
          <w:rFonts w:hAnsi="宋体" w:hint="eastAsia"/>
          <w:sz w:val="24"/>
        </w:rPr>
        <w:t>）</w:t>
      </w:r>
      <w:r w:rsidRPr="00637D7D">
        <w:rPr>
          <w:rFonts w:hAnsi="宋体" w:hint="eastAsia"/>
          <w:sz w:val="24"/>
        </w:rPr>
        <w:t>87383610</w:t>
      </w:r>
    </w:p>
    <w:p w14:paraId="49619E6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0591</w:t>
      </w:r>
      <w:r w:rsidRPr="00637D7D">
        <w:rPr>
          <w:rFonts w:hAnsi="宋体" w:hint="eastAsia"/>
          <w:sz w:val="24"/>
        </w:rPr>
        <w:t>）</w:t>
      </w:r>
      <w:r w:rsidRPr="00637D7D">
        <w:rPr>
          <w:rFonts w:hAnsi="宋体" w:hint="eastAsia"/>
          <w:sz w:val="24"/>
        </w:rPr>
        <w:t>96326</w:t>
      </w:r>
    </w:p>
    <w:p w14:paraId="4107E39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www.hfzq.com.cn</w:t>
      </w:r>
    </w:p>
    <w:p w14:paraId="66B2D47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23</w:t>
      </w:r>
      <w:r w:rsidRPr="00637D7D">
        <w:rPr>
          <w:rFonts w:hAnsi="宋体" w:hint="eastAsia"/>
          <w:sz w:val="24"/>
        </w:rPr>
        <w:t>）华融证券股份有限公司</w:t>
      </w:r>
    </w:p>
    <w:p w14:paraId="758DFD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住所：北京市西城区金融大街</w:t>
      </w:r>
      <w:r w:rsidRPr="00637D7D">
        <w:rPr>
          <w:rFonts w:hAnsi="宋体" w:hint="eastAsia"/>
          <w:sz w:val="24"/>
        </w:rPr>
        <w:t>8</w:t>
      </w:r>
      <w:r w:rsidRPr="00637D7D">
        <w:rPr>
          <w:rFonts w:hAnsi="宋体" w:hint="eastAsia"/>
          <w:sz w:val="24"/>
        </w:rPr>
        <w:t>号</w:t>
      </w:r>
    </w:p>
    <w:p w14:paraId="634D6A4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办公地址：北京市西城区金融大街</w:t>
      </w:r>
      <w:r w:rsidRPr="00637D7D">
        <w:rPr>
          <w:rFonts w:hAnsi="宋体" w:hint="eastAsia"/>
          <w:sz w:val="24"/>
        </w:rPr>
        <w:t>8</w:t>
      </w:r>
      <w:r w:rsidRPr="00637D7D">
        <w:rPr>
          <w:rFonts w:hAnsi="宋体" w:hint="eastAsia"/>
          <w:sz w:val="24"/>
        </w:rPr>
        <w:t>号</w:t>
      </w:r>
    </w:p>
    <w:p w14:paraId="2BF2D51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法定代表人：宋德清</w:t>
      </w:r>
    </w:p>
    <w:p w14:paraId="1DE504F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58568235</w:t>
      </w:r>
    </w:p>
    <w:p w14:paraId="75FCEB2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58568062</w:t>
      </w:r>
    </w:p>
    <w:p w14:paraId="02D6D69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联系人：黄恒</w:t>
      </w:r>
    </w:p>
    <w:p w14:paraId="06F3565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010</w:t>
      </w:r>
      <w:r w:rsidRPr="00637D7D">
        <w:rPr>
          <w:rFonts w:hAnsi="宋体" w:hint="eastAsia"/>
          <w:sz w:val="24"/>
        </w:rPr>
        <w:t>）</w:t>
      </w:r>
      <w:r w:rsidRPr="00637D7D">
        <w:rPr>
          <w:rFonts w:hAnsi="宋体" w:hint="eastAsia"/>
          <w:sz w:val="24"/>
        </w:rPr>
        <w:t>58568118</w:t>
      </w:r>
    </w:p>
    <w:p w14:paraId="4045232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www.hrsec.com.cn</w:t>
      </w:r>
    </w:p>
    <w:p w14:paraId="37615E5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24</w:t>
      </w:r>
      <w:r w:rsidRPr="00637D7D">
        <w:rPr>
          <w:rFonts w:hAnsi="宋体" w:hint="eastAsia"/>
          <w:sz w:val="24"/>
        </w:rPr>
        <w:t>）华西证券股份有限公司</w:t>
      </w:r>
    </w:p>
    <w:p w14:paraId="2D6C93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住所：四川省成都市高新区天府二街</w:t>
      </w:r>
      <w:r w:rsidRPr="00637D7D">
        <w:rPr>
          <w:rFonts w:hAnsi="宋体" w:hint="eastAsia"/>
          <w:sz w:val="24"/>
        </w:rPr>
        <w:t>198</w:t>
      </w:r>
      <w:r w:rsidRPr="00637D7D">
        <w:rPr>
          <w:rFonts w:hAnsi="宋体" w:hint="eastAsia"/>
          <w:sz w:val="24"/>
        </w:rPr>
        <w:t>号华西证券大厦</w:t>
      </w:r>
    </w:p>
    <w:p w14:paraId="396977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办公地址：四川省成都市高新区天府二街</w:t>
      </w:r>
      <w:r w:rsidRPr="00637D7D">
        <w:rPr>
          <w:rFonts w:hAnsi="宋体" w:hint="eastAsia"/>
          <w:sz w:val="24"/>
        </w:rPr>
        <w:t>198</w:t>
      </w:r>
      <w:r w:rsidRPr="00637D7D">
        <w:rPr>
          <w:rFonts w:hAnsi="宋体" w:hint="eastAsia"/>
          <w:sz w:val="24"/>
        </w:rPr>
        <w:t>号华西证券大厦</w:t>
      </w:r>
    </w:p>
    <w:p w14:paraId="1E15E54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法定代表人：杨炯洋</w:t>
      </w:r>
    </w:p>
    <w:p w14:paraId="4908FC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028</w:t>
      </w:r>
      <w:r w:rsidRPr="00637D7D">
        <w:rPr>
          <w:rFonts w:hAnsi="宋体" w:hint="eastAsia"/>
          <w:sz w:val="24"/>
        </w:rPr>
        <w:t>）</w:t>
      </w:r>
      <w:r w:rsidRPr="00637D7D">
        <w:rPr>
          <w:rFonts w:hAnsi="宋体" w:hint="eastAsia"/>
          <w:sz w:val="24"/>
        </w:rPr>
        <w:t>86135991</w:t>
      </w:r>
    </w:p>
    <w:p w14:paraId="78BB62B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028</w:t>
      </w:r>
      <w:r w:rsidRPr="00637D7D">
        <w:rPr>
          <w:rFonts w:hAnsi="宋体" w:hint="eastAsia"/>
          <w:sz w:val="24"/>
        </w:rPr>
        <w:t>）</w:t>
      </w:r>
      <w:r w:rsidRPr="00637D7D">
        <w:rPr>
          <w:rFonts w:hAnsi="宋体" w:hint="eastAsia"/>
          <w:sz w:val="24"/>
        </w:rPr>
        <w:t>86150400</w:t>
      </w:r>
    </w:p>
    <w:p w14:paraId="47C6929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联系人：周志茹</w:t>
      </w:r>
    </w:p>
    <w:p w14:paraId="27F3A1B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95584</w:t>
      </w:r>
    </w:p>
    <w:p w14:paraId="489006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www.hx168.com.cn </w:t>
      </w:r>
    </w:p>
    <w:p w14:paraId="58519EB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25</w:t>
      </w:r>
      <w:r w:rsidRPr="00637D7D">
        <w:rPr>
          <w:rFonts w:hAnsi="宋体" w:hint="eastAsia"/>
          <w:sz w:val="24"/>
        </w:rPr>
        <w:t>）大同证券有限责任公司</w:t>
      </w:r>
    </w:p>
    <w:p w14:paraId="4E42A66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注册地址：山西省大同市城区迎宾街</w:t>
      </w:r>
      <w:r w:rsidRPr="00637D7D">
        <w:rPr>
          <w:rFonts w:hAnsi="宋体" w:hint="eastAsia"/>
          <w:sz w:val="24"/>
        </w:rPr>
        <w:t>15</w:t>
      </w:r>
      <w:r w:rsidRPr="00637D7D">
        <w:rPr>
          <w:rFonts w:hAnsi="宋体" w:hint="eastAsia"/>
          <w:sz w:val="24"/>
        </w:rPr>
        <w:t>号桐城中央</w:t>
      </w:r>
      <w:r w:rsidRPr="00637D7D">
        <w:rPr>
          <w:rFonts w:hAnsi="宋体" w:hint="eastAsia"/>
          <w:sz w:val="24"/>
        </w:rPr>
        <w:t>21</w:t>
      </w:r>
      <w:r w:rsidRPr="00637D7D">
        <w:rPr>
          <w:rFonts w:hAnsi="宋体" w:hint="eastAsia"/>
          <w:sz w:val="24"/>
        </w:rPr>
        <w:t>层</w:t>
      </w:r>
    </w:p>
    <w:p w14:paraId="6DF681A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办公地址：太原市长治路</w:t>
      </w:r>
      <w:r w:rsidRPr="00637D7D">
        <w:rPr>
          <w:rFonts w:hAnsi="宋体" w:hint="eastAsia"/>
          <w:sz w:val="24"/>
        </w:rPr>
        <w:t xml:space="preserve"> 111 </w:t>
      </w:r>
      <w:r w:rsidRPr="00637D7D">
        <w:rPr>
          <w:rFonts w:hAnsi="宋体" w:hint="eastAsia"/>
          <w:sz w:val="24"/>
        </w:rPr>
        <w:t>号山西世贸中心</w:t>
      </w:r>
      <w:r w:rsidRPr="00637D7D">
        <w:rPr>
          <w:rFonts w:hAnsi="宋体" w:hint="eastAsia"/>
          <w:sz w:val="24"/>
        </w:rPr>
        <w:t xml:space="preserve"> A </w:t>
      </w:r>
      <w:r w:rsidRPr="00637D7D">
        <w:rPr>
          <w:rFonts w:hAnsi="宋体" w:hint="eastAsia"/>
          <w:sz w:val="24"/>
        </w:rPr>
        <w:t>座</w:t>
      </w:r>
      <w:r w:rsidRPr="00637D7D">
        <w:rPr>
          <w:rFonts w:hAnsi="宋体" w:hint="eastAsia"/>
          <w:sz w:val="24"/>
        </w:rPr>
        <w:t xml:space="preserve"> F12</w:t>
      </w:r>
      <w:r w:rsidRPr="00637D7D">
        <w:rPr>
          <w:rFonts w:hAnsi="宋体" w:hint="eastAsia"/>
          <w:sz w:val="24"/>
        </w:rPr>
        <w:t>、</w:t>
      </w:r>
      <w:r w:rsidRPr="00637D7D">
        <w:rPr>
          <w:rFonts w:hAnsi="宋体" w:hint="eastAsia"/>
          <w:sz w:val="24"/>
        </w:rPr>
        <w:t>F13</w:t>
      </w:r>
    </w:p>
    <w:p w14:paraId="24D9B5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邮政编码：</w:t>
      </w:r>
      <w:r w:rsidRPr="00637D7D">
        <w:rPr>
          <w:rFonts w:hAnsi="宋体" w:hint="eastAsia"/>
          <w:sz w:val="24"/>
        </w:rPr>
        <w:t>030600</w:t>
      </w:r>
    </w:p>
    <w:p w14:paraId="4F23E95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法定代表人：董祥</w:t>
      </w:r>
    </w:p>
    <w:p w14:paraId="2FBB453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w:t>
      </w:r>
      <w:r w:rsidRPr="00637D7D">
        <w:rPr>
          <w:rFonts w:hAnsi="宋体" w:hint="eastAsia"/>
          <w:sz w:val="24"/>
        </w:rPr>
        <w:t xml:space="preserve"> </w:t>
      </w:r>
      <w:r w:rsidRPr="00637D7D">
        <w:rPr>
          <w:rFonts w:hAnsi="宋体" w:hint="eastAsia"/>
          <w:sz w:val="24"/>
        </w:rPr>
        <w:t>话：（</w:t>
      </w:r>
      <w:r w:rsidRPr="00637D7D">
        <w:rPr>
          <w:rFonts w:hAnsi="宋体" w:hint="eastAsia"/>
          <w:sz w:val="24"/>
        </w:rPr>
        <w:t>0351</w:t>
      </w:r>
      <w:r w:rsidRPr="00637D7D">
        <w:rPr>
          <w:rFonts w:hAnsi="宋体" w:hint="eastAsia"/>
          <w:sz w:val="24"/>
        </w:rPr>
        <w:t>）</w:t>
      </w:r>
      <w:r w:rsidRPr="00637D7D">
        <w:rPr>
          <w:rFonts w:hAnsi="宋体" w:hint="eastAsia"/>
          <w:sz w:val="24"/>
        </w:rPr>
        <w:t>4130322</w:t>
      </w:r>
    </w:p>
    <w:p w14:paraId="3E5BE3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w:t>
      </w:r>
      <w:r w:rsidRPr="00637D7D">
        <w:rPr>
          <w:rFonts w:hAnsi="宋体" w:hint="eastAsia"/>
          <w:sz w:val="24"/>
        </w:rPr>
        <w:t xml:space="preserve"> </w:t>
      </w:r>
      <w:r w:rsidRPr="00637D7D">
        <w:rPr>
          <w:rFonts w:hAnsi="宋体" w:hint="eastAsia"/>
          <w:sz w:val="24"/>
        </w:rPr>
        <w:t>真：（</w:t>
      </w:r>
      <w:r w:rsidRPr="00637D7D">
        <w:rPr>
          <w:rFonts w:hAnsi="宋体" w:hint="eastAsia"/>
          <w:sz w:val="24"/>
        </w:rPr>
        <w:t>0351</w:t>
      </w:r>
      <w:r w:rsidRPr="00637D7D">
        <w:rPr>
          <w:rFonts w:hAnsi="宋体" w:hint="eastAsia"/>
          <w:sz w:val="24"/>
        </w:rPr>
        <w:t>）</w:t>
      </w:r>
      <w:r w:rsidRPr="00637D7D">
        <w:rPr>
          <w:rFonts w:hAnsi="宋体" w:hint="eastAsia"/>
          <w:sz w:val="24"/>
        </w:rPr>
        <w:t>7219891</w:t>
      </w:r>
    </w:p>
    <w:p w14:paraId="6623D0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客服电话：</w:t>
      </w:r>
      <w:r w:rsidRPr="00637D7D">
        <w:rPr>
          <w:rFonts w:hAnsi="宋体" w:hint="eastAsia"/>
          <w:sz w:val="24"/>
        </w:rPr>
        <w:t>4007121212</w:t>
      </w:r>
    </w:p>
    <w:p w14:paraId="0700EFF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www.dtsbc.com.cn</w:t>
      </w:r>
    </w:p>
    <w:p w14:paraId="4A01EFC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26</w:t>
      </w:r>
      <w:r w:rsidRPr="00637D7D">
        <w:rPr>
          <w:rFonts w:hAnsi="宋体" w:hint="eastAsia"/>
          <w:sz w:val="24"/>
        </w:rPr>
        <w:t>）东莞证券股份有限公司</w:t>
      </w:r>
    </w:p>
    <w:p w14:paraId="47588F7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住所：广东省东莞市莞城区可园南路一号</w:t>
      </w:r>
    </w:p>
    <w:p w14:paraId="2B84B0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办公地址：广东省东莞市莞城区可园南路一号</w:t>
      </w:r>
    </w:p>
    <w:p w14:paraId="1C80A4B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0769</w:t>
      </w:r>
      <w:r w:rsidRPr="00637D7D">
        <w:rPr>
          <w:rFonts w:hAnsi="宋体" w:hint="eastAsia"/>
          <w:sz w:val="24"/>
        </w:rPr>
        <w:t>）</w:t>
      </w:r>
      <w:r w:rsidRPr="00637D7D">
        <w:rPr>
          <w:rFonts w:hAnsi="宋体" w:hint="eastAsia"/>
          <w:sz w:val="24"/>
        </w:rPr>
        <w:t>22115712</w:t>
      </w:r>
    </w:p>
    <w:p w14:paraId="0E3C937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0769</w:t>
      </w:r>
      <w:r w:rsidRPr="00637D7D">
        <w:rPr>
          <w:rFonts w:hAnsi="宋体" w:hint="eastAsia"/>
          <w:sz w:val="24"/>
        </w:rPr>
        <w:t>）</w:t>
      </w:r>
      <w:r w:rsidRPr="00637D7D">
        <w:rPr>
          <w:rFonts w:hAnsi="宋体" w:hint="eastAsia"/>
          <w:sz w:val="24"/>
        </w:rPr>
        <w:t>22115712</w:t>
      </w:r>
    </w:p>
    <w:p w14:paraId="44F22DE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联系人：李荣</w:t>
      </w:r>
    </w:p>
    <w:p w14:paraId="19D799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95328</w:t>
      </w:r>
    </w:p>
    <w:p w14:paraId="7F18B43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www.dgzq.com</w:t>
      </w:r>
    </w:p>
    <w:p w14:paraId="71C75A6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27</w:t>
      </w:r>
      <w:r w:rsidRPr="00637D7D">
        <w:rPr>
          <w:rFonts w:hAnsi="宋体" w:hint="eastAsia"/>
          <w:sz w:val="24"/>
        </w:rPr>
        <w:t>）第一创业证券股份有限公司</w:t>
      </w:r>
    </w:p>
    <w:p w14:paraId="07E518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住所：深圳市罗湖区笋岗路</w:t>
      </w:r>
      <w:r w:rsidRPr="00637D7D">
        <w:rPr>
          <w:rFonts w:hAnsi="宋体" w:hint="eastAsia"/>
          <w:sz w:val="24"/>
        </w:rPr>
        <w:t>12</w:t>
      </w:r>
      <w:r w:rsidRPr="00637D7D">
        <w:rPr>
          <w:rFonts w:hAnsi="宋体" w:hint="eastAsia"/>
          <w:sz w:val="24"/>
        </w:rPr>
        <w:t>号中民时代广场</w:t>
      </w:r>
      <w:r w:rsidRPr="00637D7D">
        <w:rPr>
          <w:rFonts w:hAnsi="宋体" w:hint="eastAsia"/>
          <w:sz w:val="24"/>
        </w:rPr>
        <w:t xml:space="preserve"> B </w:t>
      </w:r>
      <w:r w:rsidRPr="00637D7D">
        <w:rPr>
          <w:rFonts w:hAnsi="宋体" w:hint="eastAsia"/>
          <w:sz w:val="24"/>
        </w:rPr>
        <w:t>座</w:t>
      </w:r>
      <w:r w:rsidRPr="00637D7D">
        <w:rPr>
          <w:rFonts w:hAnsi="宋体" w:hint="eastAsia"/>
          <w:sz w:val="24"/>
        </w:rPr>
        <w:t>25</w:t>
      </w:r>
      <w:r w:rsidRPr="00637D7D">
        <w:rPr>
          <w:rFonts w:hAnsi="宋体" w:hint="eastAsia"/>
          <w:sz w:val="24"/>
        </w:rPr>
        <w:t>、</w:t>
      </w:r>
      <w:r w:rsidRPr="00637D7D">
        <w:rPr>
          <w:rFonts w:hAnsi="宋体" w:hint="eastAsia"/>
          <w:sz w:val="24"/>
        </w:rPr>
        <w:t>26</w:t>
      </w:r>
      <w:r w:rsidRPr="00637D7D">
        <w:rPr>
          <w:rFonts w:hAnsi="宋体" w:hint="eastAsia"/>
          <w:sz w:val="24"/>
        </w:rPr>
        <w:t>层</w:t>
      </w:r>
    </w:p>
    <w:p w14:paraId="7AF877B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办公地址：深圳市罗湖区笋岗路</w:t>
      </w:r>
      <w:r w:rsidRPr="00637D7D">
        <w:rPr>
          <w:rFonts w:hAnsi="宋体" w:hint="eastAsia"/>
          <w:sz w:val="24"/>
        </w:rPr>
        <w:t>12</w:t>
      </w:r>
      <w:r w:rsidRPr="00637D7D">
        <w:rPr>
          <w:rFonts w:hAnsi="宋体" w:hint="eastAsia"/>
          <w:sz w:val="24"/>
        </w:rPr>
        <w:t>号中民时代广场</w:t>
      </w:r>
      <w:r w:rsidRPr="00637D7D">
        <w:rPr>
          <w:rFonts w:hAnsi="宋体" w:hint="eastAsia"/>
          <w:sz w:val="24"/>
        </w:rPr>
        <w:t xml:space="preserve"> B </w:t>
      </w:r>
      <w:r w:rsidRPr="00637D7D">
        <w:rPr>
          <w:rFonts w:hAnsi="宋体" w:hint="eastAsia"/>
          <w:sz w:val="24"/>
        </w:rPr>
        <w:t>座</w:t>
      </w:r>
      <w:r w:rsidRPr="00637D7D">
        <w:rPr>
          <w:rFonts w:hAnsi="宋体" w:hint="eastAsia"/>
          <w:sz w:val="24"/>
        </w:rPr>
        <w:t>25</w:t>
      </w:r>
      <w:r w:rsidRPr="00637D7D">
        <w:rPr>
          <w:rFonts w:hAnsi="宋体" w:hint="eastAsia"/>
          <w:sz w:val="24"/>
        </w:rPr>
        <w:t>、</w:t>
      </w:r>
      <w:r w:rsidRPr="00637D7D">
        <w:rPr>
          <w:rFonts w:hAnsi="宋体" w:hint="eastAsia"/>
          <w:sz w:val="24"/>
        </w:rPr>
        <w:t>26</w:t>
      </w:r>
      <w:r w:rsidRPr="00637D7D">
        <w:rPr>
          <w:rFonts w:hAnsi="宋体" w:hint="eastAsia"/>
          <w:sz w:val="24"/>
        </w:rPr>
        <w:t>层</w:t>
      </w:r>
    </w:p>
    <w:p w14:paraId="291634C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法定代表人：刘学民</w:t>
      </w:r>
    </w:p>
    <w:p w14:paraId="53F362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25832852</w:t>
      </w:r>
    </w:p>
    <w:p w14:paraId="3B2508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25831718</w:t>
      </w:r>
    </w:p>
    <w:p w14:paraId="16B5FB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联系人：崔国良</w:t>
      </w:r>
    </w:p>
    <w:p w14:paraId="5E8261C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4008881888</w:t>
      </w:r>
    </w:p>
    <w:p w14:paraId="4AEE85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www.firstcapital.com.cn</w:t>
      </w:r>
    </w:p>
    <w:p w14:paraId="3B8780F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28</w:t>
      </w:r>
      <w:r w:rsidRPr="00637D7D">
        <w:rPr>
          <w:rFonts w:hAnsi="宋体" w:hint="eastAsia"/>
          <w:sz w:val="24"/>
        </w:rPr>
        <w:t>）财通证券股份有限公司</w:t>
      </w:r>
    </w:p>
    <w:p w14:paraId="586C5E4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注册地址：杭州市杭大路</w:t>
      </w:r>
      <w:r w:rsidRPr="00637D7D">
        <w:rPr>
          <w:rFonts w:hAnsi="宋体" w:hint="eastAsia"/>
          <w:sz w:val="24"/>
        </w:rPr>
        <w:t>15</w:t>
      </w:r>
      <w:r w:rsidRPr="00637D7D">
        <w:rPr>
          <w:rFonts w:hAnsi="宋体" w:hint="eastAsia"/>
          <w:sz w:val="24"/>
        </w:rPr>
        <w:t>号嘉华国际商务中心</w:t>
      </w:r>
      <w:r w:rsidRPr="00637D7D">
        <w:rPr>
          <w:rFonts w:hAnsi="宋体" w:hint="eastAsia"/>
          <w:sz w:val="24"/>
        </w:rPr>
        <w:t>201</w:t>
      </w:r>
      <w:r w:rsidRPr="00637D7D">
        <w:rPr>
          <w:rFonts w:hAnsi="宋体" w:hint="eastAsia"/>
          <w:sz w:val="24"/>
        </w:rPr>
        <w:t>、</w:t>
      </w:r>
      <w:r w:rsidRPr="00637D7D">
        <w:rPr>
          <w:rFonts w:hAnsi="宋体" w:hint="eastAsia"/>
          <w:sz w:val="24"/>
        </w:rPr>
        <w:t>501</w:t>
      </w:r>
      <w:r w:rsidRPr="00637D7D">
        <w:rPr>
          <w:rFonts w:hAnsi="宋体" w:hint="eastAsia"/>
          <w:sz w:val="24"/>
        </w:rPr>
        <w:t>、</w:t>
      </w:r>
      <w:r w:rsidRPr="00637D7D">
        <w:rPr>
          <w:rFonts w:hAnsi="宋体" w:hint="eastAsia"/>
          <w:sz w:val="24"/>
        </w:rPr>
        <w:t>502</w:t>
      </w:r>
      <w:r w:rsidRPr="00637D7D">
        <w:rPr>
          <w:rFonts w:hAnsi="宋体" w:hint="eastAsia"/>
          <w:sz w:val="24"/>
        </w:rPr>
        <w:t>、</w:t>
      </w:r>
      <w:r w:rsidRPr="00637D7D">
        <w:rPr>
          <w:rFonts w:hAnsi="宋体" w:hint="eastAsia"/>
          <w:sz w:val="24"/>
        </w:rPr>
        <w:t>1103</w:t>
      </w:r>
      <w:r w:rsidRPr="00637D7D">
        <w:rPr>
          <w:rFonts w:hAnsi="宋体" w:hint="eastAsia"/>
          <w:sz w:val="24"/>
        </w:rPr>
        <w:t>、</w:t>
      </w:r>
      <w:r w:rsidRPr="00637D7D">
        <w:rPr>
          <w:rFonts w:hAnsi="宋体" w:hint="eastAsia"/>
          <w:sz w:val="24"/>
        </w:rPr>
        <w:t>1601-1615</w:t>
      </w:r>
      <w:r w:rsidRPr="00637D7D">
        <w:rPr>
          <w:rFonts w:hAnsi="宋体" w:hint="eastAsia"/>
          <w:sz w:val="24"/>
        </w:rPr>
        <w:t>、</w:t>
      </w:r>
      <w:r w:rsidRPr="00637D7D">
        <w:rPr>
          <w:rFonts w:hAnsi="宋体" w:hint="eastAsia"/>
          <w:sz w:val="24"/>
        </w:rPr>
        <w:t>1701-1716</w:t>
      </w:r>
    </w:p>
    <w:p w14:paraId="506980A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办公地址：杭州市杭大路</w:t>
      </w:r>
      <w:r w:rsidRPr="00637D7D">
        <w:rPr>
          <w:rFonts w:hAnsi="宋体" w:hint="eastAsia"/>
          <w:sz w:val="24"/>
        </w:rPr>
        <w:t>15</w:t>
      </w:r>
      <w:r w:rsidRPr="00637D7D">
        <w:rPr>
          <w:rFonts w:hAnsi="宋体" w:hint="eastAsia"/>
          <w:sz w:val="24"/>
        </w:rPr>
        <w:t>号嘉华国际商务中心</w:t>
      </w:r>
      <w:r w:rsidRPr="00637D7D">
        <w:rPr>
          <w:rFonts w:hAnsi="宋体" w:hint="eastAsia"/>
          <w:sz w:val="24"/>
        </w:rPr>
        <w:t>201</w:t>
      </w:r>
      <w:r w:rsidRPr="00637D7D">
        <w:rPr>
          <w:rFonts w:hAnsi="宋体" w:hint="eastAsia"/>
          <w:sz w:val="24"/>
        </w:rPr>
        <w:t>、</w:t>
      </w:r>
      <w:r w:rsidRPr="00637D7D">
        <w:rPr>
          <w:rFonts w:hAnsi="宋体" w:hint="eastAsia"/>
          <w:sz w:val="24"/>
        </w:rPr>
        <w:t>501</w:t>
      </w:r>
      <w:r w:rsidRPr="00637D7D">
        <w:rPr>
          <w:rFonts w:hAnsi="宋体" w:hint="eastAsia"/>
          <w:sz w:val="24"/>
        </w:rPr>
        <w:t>、</w:t>
      </w:r>
      <w:r w:rsidRPr="00637D7D">
        <w:rPr>
          <w:rFonts w:hAnsi="宋体" w:hint="eastAsia"/>
          <w:sz w:val="24"/>
        </w:rPr>
        <w:t>502</w:t>
      </w:r>
      <w:r w:rsidRPr="00637D7D">
        <w:rPr>
          <w:rFonts w:hAnsi="宋体" w:hint="eastAsia"/>
          <w:sz w:val="24"/>
        </w:rPr>
        <w:t>、</w:t>
      </w:r>
      <w:r w:rsidRPr="00637D7D">
        <w:rPr>
          <w:rFonts w:hAnsi="宋体" w:hint="eastAsia"/>
          <w:sz w:val="24"/>
        </w:rPr>
        <w:t>1103</w:t>
      </w:r>
      <w:r w:rsidRPr="00637D7D">
        <w:rPr>
          <w:rFonts w:hAnsi="宋体" w:hint="eastAsia"/>
          <w:sz w:val="24"/>
        </w:rPr>
        <w:t>、</w:t>
      </w:r>
      <w:r w:rsidRPr="00637D7D">
        <w:rPr>
          <w:rFonts w:hAnsi="宋体" w:hint="eastAsia"/>
          <w:sz w:val="24"/>
        </w:rPr>
        <w:t>1601-1615</w:t>
      </w:r>
      <w:r w:rsidRPr="00637D7D">
        <w:rPr>
          <w:rFonts w:hAnsi="宋体" w:hint="eastAsia"/>
          <w:sz w:val="24"/>
        </w:rPr>
        <w:t>、</w:t>
      </w:r>
      <w:r w:rsidRPr="00637D7D">
        <w:rPr>
          <w:rFonts w:hAnsi="宋体" w:hint="eastAsia"/>
          <w:sz w:val="24"/>
        </w:rPr>
        <w:t>1701-1716</w:t>
      </w:r>
    </w:p>
    <w:p w14:paraId="7A78EBE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沈继宁</w:t>
      </w:r>
    </w:p>
    <w:p w14:paraId="0BFF762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0571-87789160</w:t>
      </w:r>
    </w:p>
    <w:p w14:paraId="6263AF3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陶志华</w:t>
      </w:r>
    </w:p>
    <w:p w14:paraId="2545F2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95336,40086-96336 </w:t>
      </w:r>
    </w:p>
    <w:p w14:paraId="0770307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www.ctsec.com</w:t>
      </w:r>
    </w:p>
    <w:p w14:paraId="75FFBB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29</w:t>
      </w:r>
      <w:r w:rsidRPr="00637D7D">
        <w:rPr>
          <w:rFonts w:hAnsi="宋体" w:hint="eastAsia"/>
          <w:sz w:val="24"/>
        </w:rPr>
        <w:t>）西藏东方财富证券股份有限公司</w:t>
      </w:r>
    </w:p>
    <w:p w14:paraId="6EC2D35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注册地址：拉萨市北京中路</w:t>
      </w:r>
      <w:r w:rsidRPr="00637D7D">
        <w:rPr>
          <w:rFonts w:hAnsi="宋体" w:hint="eastAsia"/>
          <w:sz w:val="24"/>
        </w:rPr>
        <w:t>101</w:t>
      </w:r>
      <w:r w:rsidRPr="00637D7D">
        <w:rPr>
          <w:rFonts w:hAnsi="宋体" w:hint="eastAsia"/>
          <w:sz w:val="24"/>
        </w:rPr>
        <w:t>号</w:t>
      </w:r>
    </w:p>
    <w:p w14:paraId="4332AF9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办公地址：上海市徐汇区宛平南路</w:t>
      </w:r>
      <w:r w:rsidRPr="00637D7D">
        <w:rPr>
          <w:rFonts w:hAnsi="宋体" w:hint="eastAsia"/>
          <w:sz w:val="24"/>
        </w:rPr>
        <w:t>88</w:t>
      </w:r>
      <w:r w:rsidRPr="00637D7D">
        <w:rPr>
          <w:rFonts w:hAnsi="宋体" w:hint="eastAsia"/>
          <w:sz w:val="24"/>
        </w:rPr>
        <w:t>号金座东方财富大厦</w:t>
      </w:r>
    </w:p>
    <w:p w14:paraId="0A87C90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邮政编码：</w:t>
      </w:r>
      <w:r w:rsidRPr="00637D7D">
        <w:rPr>
          <w:rFonts w:hAnsi="宋体" w:hint="eastAsia"/>
          <w:sz w:val="24"/>
        </w:rPr>
        <w:t>200030</w:t>
      </w:r>
    </w:p>
    <w:p w14:paraId="1637740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法定代表人：陈宏</w:t>
      </w:r>
    </w:p>
    <w:p w14:paraId="686ACE4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w:t>
      </w:r>
      <w:r w:rsidRPr="00637D7D">
        <w:rPr>
          <w:rFonts w:hAnsi="宋体" w:hint="eastAsia"/>
          <w:sz w:val="24"/>
        </w:rPr>
        <w:t xml:space="preserve"> </w:t>
      </w:r>
      <w:r w:rsidRPr="00637D7D">
        <w:rPr>
          <w:rFonts w:hAnsi="宋体" w:hint="eastAsia"/>
          <w:sz w:val="24"/>
        </w:rPr>
        <w:t>话：</w:t>
      </w:r>
      <w:r w:rsidRPr="00637D7D">
        <w:rPr>
          <w:rFonts w:hAnsi="宋体" w:hint="eastAsia"/>
          <w:sz w:val="24"/>
        </w:rPr>
        <w:t>021-23586603</w:t>
      </w:r>
    </w:p>
    <w:p w14:paraId="6478CAF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w:t>
      </w:r>
      <w:r w:rsidRPr="00637D7D">
        <w:rPr>
          <w:rFonts w:hAnsi="宋体" w:hint="eastAsia"/>
          <w:sz w:val="24"/>
        </w:rPr>
        <w:t xml:space="preserve"> </w:t>
      </w:r>
      <w:r w:rsidRPr="00637D7D">
        <w:rPr>
          <w:rFonts w:hAnsi="宋体" w:hint="eastAsia"/>
          <w:sz w:val="24"/>
        </w:rPr>
        <w:t>真：</w:t>
      </w:r>
      <w:r w:rsidRPr="00637D7D">
        <w:rPr>
          <w:rFonts w:hAnsi="宋体" w:hint="eastAsia"/>
          <w:sz w:val="24"/>
        </w:rPr>
        <w:t>021-23586860</w:t>
      </w:r>
    </w:p>
    <w:p w14:paraId="0910518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客服电话：</w:t>
      </w:r>
      <w:r w:rsidRPr="00637D7D">
        <w:rPr>
          <w:rFonts w:hAnsi="宋体" w:hint="eastAsia"/>
          <w:sz w:val="24"/>
        </w:rPr>
        <w:t>95357</w:t>
      </w:r>
    </w:p>
    <w:p w14:paraId="5213BC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http://www.18.cn</w:t>
      </w:r>
    </w:p>
    <w:p w14:paraId="5A4280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30</w:t>
      </w:r>
      <w:r w:rsidRPr="00637D7D">
        <w:rPr>
          <w:rFonts w:hAnsi="宋体" w:hint="eastAsia"/>
          <w:sz w:val="24"/>
        </w:rPr>
        <w:t>）天相投资顾问有限公司</w:t>
      </w:r>
    </w:p>
    <w:p w14:paraId="4452EEC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住所：北京市西城区金融街</w:t>
      </w:r>
      <w:r w:rsidRPr="00637D7D">
        <w:rPr>
          <w:rFonts w:hAnsi="宋体" w:hint="eastAsia"/>
          <w:sz w:val="24"/>
        </w:rPr>
        <w:t>19</w:t>
      </w:r>
      <w:r w:rsidRPr="00637D7D">
        <w:rPr>
          <w:rFonts w:hAnsi="宋体" w:hint="eastAsia"/>
          <w:sz w:val="24"/>
        </w:rPr>
        <w:t>号富凯大厦</w:t>
      </w:r>
      <w:r w:rsidRPr="00637D7D">
        <w:rPr>
          <w:rFonts w:hAnsi="宋体" w:hint="eastAsia"/>
          <w:sz w:val="24"/>
        </w:rPr>
        <w:t>B</w:t>
      </w:r>
      <w:r w:rsidRPr="00637D7D">
        <w:rPr>
          <w:rFonts w:hAnsi="宋体" w:hint="eastAsia"/>
          <w:sz w:val="24"/>
        </w:rPr>
        <w:t>座</w:t>
      </w:r>
      <w:r w:rsidRPr="00637D7D">
        <w:rPr>
          <w:rFonts w:hAnsi="宋体" w:hint="eastAsia"/>
          <w:sz w:val="24"/>
        </w:rPr>
        <w:t>701</w:t>
      </w:r>
    </w:p>
    <w:p w14:paraId="3C9EAFF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办公地址：北京市西城区新街口外大街</w:t>
      </w:r>
      <w:r w:rsidRPr="00637D7D">
        <w:rPr>
          <w:rFonts w:hAnsi="宋体" w:hint="eastAsia"/>
          <w:sz w:val="24"/>
        </w:rPr>
        <w:t>28</w:t>
      </w:r>
      <w:r w:rsidRPr="00637D7D">
        <w:rPr>
          <w:rFonts w:hAnsi="宋体" w:hint="eastAsia"/>
          <w:sz w:val="24"/>
        </w:rPr>
        <w:t>号</w:t>
      </w:r>
      <w:r w:rsidRPr="00637D7D">
        <w:rPr>
          <w:rFonts w:hAnsi="宋体" w:hint="eastAsia"/>
          <w:sz w:val="24"/>
        </w:rPr>
        <w:t>C</w:t>
      </w:r>
      <w:r w:rsidRPr="00637D7D">
        <w:rPr>
          <w:rFonts w:hAnsi="宋体" w:hint="eastAsia"/>
          <w:sz w:val="24"/>
        </w:rPr>
        <w:t>座</w:t>
      </w:r>
      <w:r w:rsidRPr="00637D7D">
        <w:rPr>
          <w:rFonts w:hAnsi="宋体" w:hint="eastAsia"/>
          <w:sz w:val="24"/>
        </w:rPr>
        <w:t>5</w:t>
      </w:r>
      <w:r w:rsidRPr="00637D7D">
        <w:rPr>
          <w:rFonts w:hAnsi="宋体" w:hint="eastAsia"/>
          <w:sz w:val="24"/>
        </w:rPr>
        <w:t>层</w:t>
      </w:r>
    </w:p>
    <w:p w14:paraId="2ED0891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法定代表人：林义相</w:t>
      </w:r>
    </w:p>
    <w:p w14:paraId="1129123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66045529</w:t>
      </w:r>
    </w:p>
    <w:p w14:paraId="6FAC013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66045518</w:t>
      </w:r>
    </w:p>
    <w:p w14:paraId="34B8BC1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联系人：尹伶</w:t>
      </w:r>
    </w:p>
    <w:p w14:paraId="2E15392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010</w:t>
      </w:r>
      <w:r w:rsidRPr="00637D7D">
        <w:rPr>
          <w:rFonts w:hAnsi="宋体" w:hint="eastAsia"/>
          <w:sz w:val="24"/>
        </w:rPr>
        <w:t>）</w:t>
      </w:r>
      <w:r w:rsidRPr="00637D7D">
        <w:rPr>
          <w:rFonts w:hAnsi="宋体" w:hint="eastAsia"/>
          <w:sz w:val="24"/>
        </w:rPr>
        <w:t>66045678</w:t>
      </w:r>
    </w:p>
    <w:p w14:paraId="7F3DF20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http://www.txsec.com</w:t>
      </w:r>
      <w:r w:rsidRPr="00637D7D">
        <w:rPr>
          <w:rFonts w:hAnsi="宋体" w:hint="eastAsia"/>
          <w:sz w:val="24"/>
        </w:rPr>
        <w:t>，</w:t>
      </w:r>
      <w:r w:rsidRPr="00637D7D">
        <w:rPr>
          <w:rFonts w:hAnsi="宋体" w:hint="eastAsia"/>
          <w:sz w:val="24"/>
        </w:rPr>
        <w:t>www.jjm.com.cn</w:t>
      </w:r>
    </w:p>
    <w:p w14:paraId="067B73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31</w:t>
      </w:r>
      <w:r w:rsidRPr="00637D7D">
        <w:rPr>
          <w:rFonts w:hAnsi="宋体" w:hint="eastAsia"/>
          <w:sz w:val="24"/>
        </w:rPr>
        <w:t>）中信期货有限公司</w:t>
      </w:r>
    </w:p>
    <w:p w14:paraId="4902383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住所：深圳市福田区中心三路</w:t>
      </w:r>
      <w:r w:rsidRPr="00637D7D">
        <w:rPr>
          <w:rFonts w:hAnsi="宋体" w:hint="eastAsia"/>
          <w:sz w:val="24"/>
        </w:rPr>
        <w:t>8</w:t>
      </w:r>
      <w:r w:rsidRPr="00637D7D">
        <w:rPr>
          <w:rFonts w:hAnsi="宋体" w:hint="eastAsia"/>
          <w:sz w:val="24"/>
        </w:rPr>
        <w:t>号卓越时代广场（二期）北座</w:t>
      </w:r>
      <w:r w:rsidRPr="00637D7D">
        <w:rPr>
          <w:rFonts w:hAnsi="宋体" w:hint="eastAsia"/>
          <w:sz w:val="24"/>
        </w:rPr>
        <w:t>13</w:t>
      </w:r>
      <w:r w:rsidRPr="00637D7D">
        <w:rPr>
          <w:rFonts w:hAnsi="宋体" w:hint="eastAsia"/>
          <w:sz w:val="24"/>
        </w:rPr>
        <w:t>层</w:t>
      </w:r>
      <w:r w:rsidRPr="00637D7D">
        <w:rPr>
          <w:rFonts w:hAnsi="宋体" w:hint="eastAsia"/>
          <w:sz w:val="24"/>
        </w:rPr>
        <w:t>1301-1305</w:t>
      </w:r>
      <w:r w:rsidRPr="00637D7D">
        <w:rPr>
          <w:rFonts w:hAnsi="宋体" w:hint="eastAsia"/>
          <w:sz w:val="24"/>
        </w:rPr>
        <w:t>室、</w:t>
      </w:r>
      <w:r w:rsidRPr="00637D7D">
        <w:rPr>
          <w:rFonts w:hAnsi="宋体" w:hint="eastAsia"/>
          <w:sz w:val="24"/>
        </w:rPr>
        <w:t>14</w:t>
      </w:r>
      <w:r w:rsidRPr="00637D7D">
        <w:rPr>
          <w:rFonts w:hAnsi="宋体" w:hint="eastAsia"/>
          <w:sz w:val="24"/>
        </w:rPr>
        <w:t>层</w:t>
      </w:r>
    </w:p>
    <w:p w14:paraId="7532A1F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办公地址：深圳市福田区中心三路</w:t>
      </w:r>
      <w:r w:rsidRPr="00637D7D">
        <w:rPr>
          <w:rFonts w:hAnsi="宋体" w:hint="eastAsia"/>
          <w:sz w:val="24"/>
        </w:rPr>
        <w:t>8</w:t>
      </w:r>
      <w:r w:rsidRPr="00637D7D">
        <w:rPr>
          <w:rFonts w:hAnsi="宋体" w:hint="eastAsia"/>
          <w:sz w:val="24"/>
        </w:rPr>
        <w:t>号卓越时代广场（二期）北座</w:t>
      </w:r>
      <w:r w:rsidRPr="00637D7D">
        <w:rPr>
          <w:rFonts w:hAnsi="宋体" w:hint="eastAsia"/>
          <w:sz w:val="24"/>
        </w:rPr>
        <w:t>13</w:t>
      </w:r>
      <w:r w:rsidRPr="00637D7D">
        <w:rPr>
          <w:rFonts w:hAnsi="宋体" w:hint="eastAsia"/>
          <w:sz w:val="24"/>
        </w:rPr>
        <w:t>层</w:t>
      </w:r>
      <w:r w:rsidRPr="00637D7D">
        <w:rPr>
          <w:rFonts w:hAnsi="宋体" w:hint="eastAsia"/>
          <w:sz w:val="24"/>
        </w:rPr>
        <w:t>1301-1305</w:t>
      </w:r>
      <w:r w:rsidRPr="00637D7D">
        <w:rPr>
          <w:rFonts w:hAnsi="宋体" w:hint="eastAsia"/>
          <w:sz w:val="24"/>
        </w:rPr>
        <w:t>室、</w:t>
      </w:r>
      <w:r w:rsidRPr="00637D7D">
        <w:rPr>
          <w:rFonts w:hAnsi="宋体" w:hint="eastAsia"/>
          <w:sz w:val="24"/>
        </w:rPr>
        <w:t>14</w:t>
      </w:r>
      <w:r w:rsidRPr="00637D7D">
        <w:rPr>
          <w:rFonts w:hAnsi="宋体" w:hint="eastAsia"/>
          <w:sz w:val="24"/>
        </w:rPr>
        <w:t>层</w:t>
      </w:r>
    </w:p>
    <w:p w14:paraId="327D603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法定代表人：张皓</w:t>
      </w:r>
    </w:p>
    <w:p w14:paraId="0EE1212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23953913</w:t>
      </w:r>
    </w:p>
    <w:p w14:paraId="6DC2BD9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83217421</w:t>
      </w:r>
    </w:p>
    <w:p w14:paraId="62EF7E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洪诚</w:t>
      </w:r>
    </w:p>
    <w:p w14:paraId="18D112B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400-990-8826</w:t>
      </w:r>
    </w:p>
    <w:p w14:paraId="27C762B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www.citicsf.com</w:t>
      </w:r>
    </w:p>
    <w:p w14:paraId="272248A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32</w:t>
      </w:r>
      <w:r w:rsidRPr="00637D7D">
        <w:rPr>
          <w:rFonts w:hAnsi="宋体" w:hint="eastAsia"/>
          <w:sz w:val="24"/>
        </w:rPr>
        <w:t>）深圳众禄基金销售有限公司</w:t>
      </w:r>
    </w:p>
    <w:p w14:paraId="694A813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住所：深圳市罗湖区梨园路物资控股置地大厦</w:t>
      </w:r>
      <w:r w:rsidRPr="00637D7D">
        <w:rPr>
          <w:rFonts w:hAnsi="宋体" w:hint="eastAsia"/>
          <w:sz w:val="24"/>
        </w:rPr>
        <w:t>8</w:t>
      </w:r>
      <w:r w:rsidRPr="00637D7D">
        <w:rPr>
          <w:rFonts w:hAnsi="宋体" w:hint="eastAsia"/>
          <w:sz w:val="24"/>
        </w:rPr>
        <w:t>楼</w:t>
      </w:r>
    </w:p>
    <w:p w14:paraId="6A4C048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办公地址：深圳市罗湖区梨园路物资控股置地大厦</w:t>
      </w:r>
      <w:r w:rsidRPr="00637D7D">
        <w:rPr>
          <w:rFonts w:hAnsi="宋体" w:hint="eastAsia"/>
          <w:sz w:val="24"/>
        </w:rPr>
        <w:t>8</w:t>
      </w:r>
      <w:r w:rsidRPr="00637D7D">
        <w:rPr>
          <w:rFonts w:hAnsi="宋体" w:hint="eastAsia"/>
          <w:sz w:val="24"/>
        </w:rPr>
        <w:t>楼</w:t>
      </w:r>
    </w:p>
    <w:p w14:paraId="015792C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法定代表人：薛峰</w:t>
      </w:r>
    </w:p>
    <w:p w14:paraId="17A7ACC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33227953</w:t>
      </w:r>
    </w:p>
    <w:p w14:paraId="169CDE4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33227951</w:t>
      </w:r>
    </w:p>
    <w:p w14:paraId="1B0863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联系人：汤素娅</w:t>
      </w:r>
    </w:p>
    <w:p w14:paraId="2BCFF1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4006-788-887</w:t>
      </w:r>
    </w:p>
    <w:p w14:paraId="6380AF6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www.zlfund.cn</w:t>
      </w:r>
      <w:r w:rsidRPr="00637D7D">
        <w:rPr>
          <w:rFonts w:hAnsi="宋体" w:hint="eastAsia"/>
          <w:sz w:val="24"/>
        </w:rPr>
        <w:t>，</w:t>
      </w:r>
      <w:r w:rsidRPr="00637D7D">
        <w:rPr>
          <w:rFonts w:hAnsi="宋体" w:hint="eastAsia"/>
          <w:sz w:val="24"/>
        </w:rPr>
        <w:t>www.jjmmw.com</w:t>
      </w:r>
    </w:p>
    <w:p w14:paraId="5AD6019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33</w:t>
      </w:r>
      <w:r w:rsidRPr="00637D7D">
        <w:rPr>
          <w:rFonts w:hAnsi="宋体" w:hint="eastAsia"/>
          <w:sz w:val="24"/>
        </w:rPr>
        <w:t>）上海长量基金销售投资顾问有限公司</w:t>
      </w:r>
    </w:p>
    <w:p w14:paraId="5F08912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住所：上海市浦东新区高翔路</w:t>
      </w:r>
      <w:r w:rsidRPr="00637D7D">
        <w:rPr>
          <w:rFonts w:hAnsi="宋体" w:hint="eastAsia"/>
          <w:sz w:val="24"/>
        </w:rPr>
        <w:t>526</w:t>
      </w:r>
      <w:r w:rsidRPr="00637D7D">
        <w:rPr>
          <w:rFonts w:hAnsi="宋体" w:hint="eastAsia"/>
          <w:sz w:val="24"/>
        </w:rPr>
        <w:t>号</w:t>
      </w:r>
      <w:r w:rsidRPr="00637D7D">
        <w:rPr>
          <w:rFonts w:hAnsi="宋体" w:hint="eastAsia"/>
          <w:sz w:val="24"/>
        </w:rPr>
        <w:t>2</w:t>
      </w:r>
      <w:r w:rsidRPr="00637D7D">
        <w:rPr>
          <w:rFonts w:hAnsi="宋体" w:hint="eastAsia"/>
          <w:sz w:val="24"/>
        </w:rPr>
        <w:t>幢</w:t>
      </w:r>
      <w:r w:rsidRPr="00637D7D">
        <w:rPr>
          <w:rFonts w:hAnsi="宋体" w:hint="eastAsia"/>
          <w:sz w:val="24"/>
        </w:rPr>
        <w:t>220</w:t>
      </w:r>
      <w:r w:rsidRPr="00637D7D">
        <w:rPr>
          <w:rFonts w:hAnsi="宋体" w:hint="eastAsia"/>
          <w:sz w:val="24"/>
        </w:rPr>
        <w:t>室</w:t>
      </w:r>
    </w:p>
    <w:p w14:paraId="66B4F94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办公地址：上海市浦东新区浦东大道</w:t>
      </w:r>
      <w:r w:rsidRPr="00637D7D">
        <w:rPr>
          <w:rFonts w:hAnsi="宋体" w:hint="eastAsia"/>
          <w:sz w:val="24"/>
        </w:rPr>
        <w:t>555</w:t>
      </w:r>
      <w:r w:rsidRPr="00637D7D">
        <w:rPr>
          <w:rFonts w:hAnsi="宋体" w:hint="eastAsia"/>
          <w:sz w:val="24"/>
        </w:rPr>
        <w:t>号裕景国际</w:t>
      </w:r>
      <w:r w:rsidRPr="00637D7D">
        <w:rPr>
          <w:rFonts w:hAnsi="宋体" w:hint="eastAsia"/>
          <w:sz w:val="24"/>
        </w:rPr>
        <w:t>B</w:t>
      </w:r>
      <w:r w:rsidRPr="00637D7D">
        <w:rPr>
          <w:rFonts w:hAnsi="宋体" w:hint="eastAsia"/>
          <w:sz w:val="24"/>
        </w:rPr>
        <w:t>座</w:t>
      </w:r>
      <w:r w:rsidRPr="00637D7D">
        <w:rPr>
          <w:rFonts w:hAnsi="宋体" w:hint="eastAsia"/>
          <w:sz w:val="24"/>
        </w:rPr>
        <w:t>16</w:t>
      </w:r>
      <w:r w:rsidRPr="00637D7D">
        <w:rPr>
          <w:rFonts w:hAnsi="宋体" w:hint="eastAsia"/>
          <w:sz w:val="24"/>
        </w:rPr>
        <w:t>层</w:t>
      </w:r>
    </w:p>
    <w:p w14:paraId="47CB110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法定代表人：张跃伟</w:t>
      </w:r>
    </w:p>
    <w:p w14:paraId="5458E7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20691832</w:t>
      </w:r>
    </w:p>
    <w:p w14:paraId="71C633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 xml:space="preserve">20691861 </w:t>
      </w:r>
    </w:p>
    <w:p w14:paraId="5BAA363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联系人：单丙烨</w:t>
      </w:r>
    </w:p>
    <w:p w14:paraId="2BEF76F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400-820-2899</w:t>
      </w:r>
    </w:p>
    <w:p w14:paraId="1CB47D9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www.erichfund.com</w:t>
      </w:r>
    </w:p>
    <w:p w14:paraId="5341B2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34</w:t>
      </w:r>
      <w:r w:rsidRPr="00637D7D">
        <w:rPr>
          <w:rFonts w:hAnsi="宋体" w:hint="eastAsia"/>
          <w:sz w:val="24"/>
        </w:rPr>
        <w:t>）上海好买基金销售有限公司</w:t>
      </w:r>
      <w:r w:rsidRPr="00637D7D">
        <w:rPr>
          <w:rFonts w:hAnsi="宋体" w:hint="eastAsia"/>
          <w:sz w:val="24"/>
        </w:rPr>
        <w:t xml:space="preserve"> </w:t>
      </w:r>
    </w:p>
    <w:p w14:paraId="1A78837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住所：上海市虹口区场中路</w:t>
      </w:r>
      <w:r w:rsidRPr="00637D7D">
        <w:rPr>
          <w:rFonts w:hAnsi="宋体" w:hint="eastAsia"/>
          <w:sz w:val="24"/>
        </w:rPr>
        <w:t>685</w:t>
      </w:r>
      <w:r w:rsidRPr="00637D7D">
        <w:rPr>
          <w:rFonts w:hAnsi="宋体" w:hint="eastAsia"/>
          <w:sz w:val="24"/>
        </w:rPr>
        <w:t>弄</w:t>
      </w:r>
      <w:r w:rsidRPr="00637D7D">
        <w:rPr>
          <w:rFonts w:hAnsi="宋体" w:hint="eastAsia"/>
          <w:sz w:val="24"/>
        </w:rPr>
        <w:t>37</w:t>
      </w:r>
      <w:r w:rsidRPr="00637D7D">
        <w:rPr>
          <w:rFonts w:hAnsi="宋体" w:hint="eastAsia"/>
          <w:sz w:val="24"/>
        </w:rPr>
        <w:t>号</w:t>
      </w:r>
      <w:r w:rsidRPr="00637D7D">
        <w:rPr>
          <w:rFonts w:hAnsi="宋体" w:hint="eastAsia"/>
          <w:sz w:val="24"/>
        </w:rPr>
        <w:t>4</w:t>
      </w:r>
      <w:r w:rsidRPr="00637D7D">
        <w:rPr>
          <w:rFonts w:hAnsi="宋体" w:hint="eastAsia"/>
          <w:sz w:val="24"/>
        </w:rPr>
        <w:t>号楼</w:t>
      </w:r>
      <w:r w:rsidRPr="00637D7D">
        <w:rPr>
          <w:rFonts w:hAnsi="宋体" w:hint="eastAsia"/>
          <w:sz w:val="24"/>
        </w:rPr>
        <w:t>449</w:t>
      </w:r>
      <w:r w:rsidRPr="00637D7D">
        <w:rPr>
          <w:rFonts w:hAnsi="宋体" w:hint="eastAsia"/>
          <w:sz w:val="24"/>
        </w:rPr>
        <w:t>室</w:t>
      </w:r>
      <w:r w:rsidRPr="00637D7D">
        <w:rPr>
          <w:rFonts w:hAnsi="宋体" w:hint="eastAsia"/>
          <w:sz w:val="24"/>
        </w:rPr>
        <w:t xml:space="preserve"> </w:t>
      </w:r>
    </w:p>
    <w:p w14:paraId="1C57126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办公地址：上海市浦东新区浦东南路</w:t>
      </w:r>
      <w:r w:rsidRPr="00637D7D">
        <w:rPr>
          <w:rFonts w:hAnsi="宋体" w:hint="eastAsia"/>
          <w:sz w:val="24"/>
        </w:rPr>
        <w:t>1118</w:t>
      </w:r>
      <w:r w:rsidRPr="00637D7D">
        <w:rPr>
          <w:rFonts w:hAnsi="宋体" w:hint="eastAsia"/>
          <w:sz w:val="24"/>
        </w:rPr>
        <w:t>号鄂尔多斯国际大厦</w:t>
      </w:r>
      <w:r w:rsidRPr="00637D7D">
        <w:rPr>
          <w:rFonts w:hAnsi="宋体" w:hint="eastAsia"/>
          <w:sz w:val="24"/>
        </w:rPr>
        <w:t>903-906</w:t>
      </w:r>
      <w:r w:rsidRPr="00637D7D">
        <w:rPr>
          <w:rFonts w:hAnsi="宋体" w:hint="eastAsia"/>
          <w:sz w:val="24"/>
        </w:rPr>
        <w:t>室</w:t>
      </w:r>
      <w:r w:rsidRPr="00637D7D">
        <w:rPr>
          <w:rFonts w:hAnsi="宋体" w:hint="eastAsia"/>
          <w:sz w:val="24"/>
        </w:rPr>
        <w:t xml:space="preserve"> </w:t>
      </w:r>
    </w:p>
    <w:p w14:paraId="536A453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法定代表人：杨文斌</w:t>
      </w:r>
      <w:r w:rsidRPr="00637D7D">
        <w:rPr>
          <w:rFonts w:hAnsi="宋体" w:hint="eastAsia"/>
          <w:sz w:val="24"/>
        </w:rPr>
        <w:t xml:space="preserve"> </w:t>
      </w:r>
    </w:p>
    <w:p w14:paraId="2EEE77F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 xml:space="preserve">68596916 </w:t>
      </w:r>
    </w:p>
    <w:p w14:paraId="0D7C496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联系人：薛年</w:t>
      </w:r>
    </w:p>
    <w:p w14:paraId="7418704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400-700-9665 </w:t>
      </w:r>
    </w:p>
    <w:p w14:paraId="6898ED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www.ehowbuy.com</w:t>
      </w:r>
    </w:p>
    <w:p w14:paraId="4DE885C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35</w:t>
      </w:r>
      <w:r w:rsidRPr="00637D7D">
        <w:rPr>
          <w:rFonts w:hAnsi="宋体" w:hint="eastAsia"/>
          <w:sz w:val="24"/>
        </w:rPr>
        <w:t>）诺亚正行</w:t>
      </w:r>
      <w:r w:rsidRPr="00637D7D">
        <w:rPr>
          <w:rFonts w:hAnsi="宋体" w:hint="eastAsia"/>
          <w:sz w:val="24"/>
        </w:rPr>
        <w:t>(</w:t>
      </w:r>
      <w:r w:rsidRPr="00637D7D">
        <w:rPr>
          <w:rFonts w:hAnsi="宋体" w:hint="eastAsia"/>
          <w:sz w:val="24"/>
        </w:rPr>
        <w:t>上海</w:t>
      </w:r>
      <w:r w:rsidRPr="00637D7D">
        <w:rPr>
          <w:rFonts w:hAnsi="宋体" w:hint="eastAsia"/>
          <w:sz w:val="24"/>
        </w:rPr>
        <w:t>)</w:t>
      </w:r>
      <w:r w:rsidRPr="00637D7D">
        <w:rPr>
          <w:rFonts w:hAnsi="宋体" w:hint="eastAsia"/>
          <w:sz w:val="24"/>
        </w:rPr>
        <w:t>基金销售投资顾问有限公司</w:t>
      </w:r>
    </w:p>
    <w:p w14:paraId="6C61F49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住所：上海市虹口区飞虹路</w:t>
      </w:r>
      <w:r w:rsidRPr="00637D7D">
        <w:rPr>
          <w:rFonts w:hAnsi="宋体" w:hint="eastAsia"/>
          <w:sz w:val="24"/>
        </w:rPr>
        <w:t>360</w:t>
      </w:r>
      <w:r w:rsidRPr="00637D7D">
        <w:rPr>
          <w:rFonts w:hAnsi="宋体" w:hint="eastAsia"/>
          <w:sz w:val="24"/>
        </w:rPr>
        <w:t>弄</w:t>
      </w:r>
      <w:r w:rsidRPr="00637D7D">
        <w:rPr>
          <w:rFonts w:hAnsi="宋体" w:hint="eastAsia"/>
          <w:sz w:val="24"/>
        </w:rPr>
        <w:t>9</w:t>
      </w:r>
      <w:r w:rsidRPr="00637D7D">
        <w:rPr>
          <w:rFonts w:hAnsi="宋体" w:hint="eastAsia"/>
          <w:sz w:val="24"/>
        </w:rPr>
        <w:t>号</w:t>
      </w:r>
      <w:r w:rsidRPr="00637D7D">
        <w:rPr>
          <w:rFonts w:hAnsi="宋体" w:hint="eastAsia"/>
          <w:sz w:val="24"/>
        </w:rPr>
        <w:t>3724</w:t>
      </w:r>
      <w:r w:rsidRPr="00637D7D">
        <w:rPr>
          <w:rFonts w:hAnsi="宋体" w:hint="eastAsia"/>
          <w:sz w:val="24"/>
        </w:rPr>
        <w:t>室</w:t>
      </w:r>
    </w:p>
    <w:p w14:paraId="04F247D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办公地址：上海杨浦区秦皇岛路</w:t>
      </w:r>
      <w:r w:rsidRPr="00637D7D">
        <w:rPr>
          <w:rFonts w:hAnsi="宋体" w:hint="eastAsia"/>
          <w:sz w:val="24"/>
        </w:rPr>
        <w:t>32</w:t>
      </w:r>
      <w:r w:rsidRPr="00637D7D">
        <w:rPr>
          <w:rFonts w:hAnsi="宋体" w:hint="eastAsia"/>
          <w:sz w:val="24"/>
        </w:rPr>
        <w:t>号</w:t>
      </w:r>
      <w:r w:rsidRPr="00637D7D">
        <w:rPr>
          <w:rFonts w:hAnsi="宋体" w:hint="eastAsia"/>
          <w:sz w:val="24"/>
        </w:rPr>
        <w:t>C</w:t>
      </w:r>
      <w:r w:rsidRPr="00637D7D">
        <w:rPr>
          <w:rFonts w:hAnsi="宋体" w:hint="eastAsia"/>
          <w:sz w:val="24"/>
        </w:rPr>
        <w:t>栋</w:t>
      </w:r>
      <w:r w:rsidRPr="00637D7D">
        <w:rPr>
          <w:rFonts w:hAnsi="宋体" w:hint="eastAsia"/>
          <w:sz w:val="24"/>
        </w:rPr>
        <w:t xml:space="preserve"> 2</w:t>
      </w:r>
      <w:r w:rsidRPr="00637D7D">
        <w:rPr>
          <w:rFonts w:hAnsi="宋体" w:hint="eastAsia"/>
          <w:sz w:val="24"/>
        </w:rPr>
        <w:t>楼</w:t>
      </w:r>
    </w:p>
    <w:p w14:paraId="5DBBA38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法定代表人：汪静波</w:t>
      </w:r>
    </w:p>
    <w:p w14:paraId="027C6A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38600735</w:t>
      </w:r>
    </w:p>
    <w:p w14:paraId="7A1CD3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38509777</w:t>
      </w:r>
    </w:p>
    <w:p w14:paraId="3EDCD5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联系人：方成</w:t>
      </w:r>
    </w:p>
    <w:p w14:paraId="38FD8D2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400-821-5399</w:t>
      </w:r>
    </w:p>
    <w:p w14:paraId="721E27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www.noah-fund.com</w:t>
      </w:r>
    </w:p>
    <w:p w14:paraId="09D5BB8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36</w:t>
      </w:r>
      <w:r w:rsidRPr="00637D7D">
        <w:rPr>
          <w:rFonts w:hAnsi="宋体" w:hint="eastAsia"/>
          <w:sz w:val="24"/>
        </w:rPr>
        <w:t>）和讯信息科技有限公司</w:t>
      </w:r>
      <w:r w:rsidRPr="00637D7D">
        <w:rPr>
          <w:rFonts w:hAnsi="宋体" w:hint="eastAsia"/>
          <w:sz w:val="24"/>
        </w:rPr>
        <w:t xml:space="preserve"> </w:t>
      </w:r>
    </w:p>
    <w:p w14:paraId="6787800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住所：北京市朝阳区朝外大街</w:t>
      </w:r>
      <w:r w:rsidRPr="00637D7D">
        <w:rPr>
          <w:rFonts w:hAnsi="宋体" w:hint="eastAsia"/>
          <w:sz w:val="24"/>
        </w:rPr>
        <w:t>22</w:t>
      </w:r>
      <w:r w:rsidRPr="00637D7D">
        <w:rPr>
          <w:rFonts w:hAnsi="宋体" w:hint="eastAsia"/>
          <w:sz w:val="24"/>
        </w:rPr>
        <w:t>号泛利大厦</w:t>
      </w:r>
      <w:r w:rsidRPr="00637D7D">
        <w:rPr>
          <w:rFonts w:hAnsi="宋体" w:hint="eastAsia"/>
          <w:sz w:val="24"/>
        </w:rPr>
        <w:t>10</w:t>
      </w:r>
      <w:r w:rsidRPr="00637D7D">
        <w:rPr>
          <w:rFonts w:hAnsi="宋体" w:hint="eastAsia"/>
          <w:sz w:val="24"/>
        </w:rPr>
        <w:t>层</w:t>
      </w:r>
    </w:p>
    <w:p w14:paraId="5446AA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办公地址：北京市朝阳区朝外大街</w:t>
      </w:r>
      <w:r w:rsidRPr="00637D7D">
        <w:rPr>
          <w:rFonts w:hAnsi="宋体" w:hint="eastAsia"/>
          <w:sz w:val="24"/>
        </w:rPr>
        <w:t>22</w:t>
      </w:r>
      <w:r w:rsidRPr="00637D7D">
        <w:rPr>
          <w:rFonts w:hAnsi="宋体" w:hint="eastAsia"/>
          <w:sz w:val="24"/>
        </w:rPr>
        <w:t>号泛利大厦</w:t>
      </w:r>
      <w:r w:rsidRPr="00637D7D">
        <w:rPr>
          <w:rFonts w:hAnsi="宋体" w:hint="eastAsia"/>
          <w:sz w:val="24"/>
        </w:rPr>
        <w:t>10</w:t>
      </w:r>
      <w:r w:rsidRPr="00637D7D">
        <w:rPr>
          <w:rFonts w:hAnsi="宋体" w:hint="eastAsia"/>
          <w:sz w:val="24"/>
        </w:rPr>
        <w:t>层</w:t>
      </w:r>
    </w:p>
    <w:p w14:paraId="360373C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法定代表人：王莉</w:t>
      </w:r>
    </w:p>
    <w:p w14:paraId="3D7C7A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20835789</w:t>
      </w:r>
    </w:p>
    <w:p w14:paraId="6B66BE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20835879</w:t>
      </w:r>
    </w:p>
    <w:p w14:paraId="5FB189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联系人：周轶</w:t>
      </w:r>
    </w:p>
    <w:p w14:paraId="3903F9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4009200022</w:t>
      </w:r>
    </w:p>
    <w:p w14:paraId="688C240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http://licaike.hexun.com/</w:t>
      </w:r>
    </w:p>
    <w:p w14:paraId="634EDD2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37</w:t>
      </w:r>
      <w:r w:rsidRPr="00637D7D">
        <w:rPr>
          <w:rFonts w:hAnsi="宋体" w:hint="eastAsia"/>
          <w:sz w:val="24"/>
        </w:rPr>
        <w:t>）上海天天基金销售有限公司</w:t>
      </w:r>
      <w:r w:rsidRPr="00637D7D">
        <w:rPr>
          <w:rFonts w:hAnsi="宋体" w:hint="eastAsia"/>
          <w:sz w:val="24"/>
        </w:rPr>
        <w:t xml:space="preserve"> </w:t>
      </w:r>
    </w:p>
    <w:p w14:paraId="638745B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住所：上海市徐汇区龙田路</w:t>
      </w:r>
      <w:r w:rsidRPr="00637D7D">
        <w:rPr>
          <w:rFonts w:hAnsi="宋体" w:hint="eastAsia"/>
          <w:sz w:val="24"/>
        </w:rPr>
        <w:t>190</w:t>
      </w:r>
      <w:r w:rsidRPr="00637D7D">
        <w:rPr>
          <w:rFonts w:hAnsi="宋体" w:hint="eastAsia"/>
          <w:sz w:val="24"/>
        </w:rPr>
        <w:t>号</w:t>
      </w:r>
      <w:r w:rsidRPr="00637D7D">
        <w:rPr>
          <w:rFonts w:hAnsi="宋体" w:hint="eastAsia"/>
          <w:sz w:val="24"/>
        </w:rPr>
        <w:t>2</w:t>
      </w:r>
      <w:r w:rsidRPr="00637D7D">
        <w:rPr>
          <w:rFonts w:hAnsi="宋体" w:hint="eastAsia"/>
          <w:sz w:val="24"/>
        </w:rPr>
        <w:t>号楼</w:t>
      </w:r>
      <w:r w:rsidRPr="00637D7D">
        <w:rPr>
          <w:rFonts w:hAnsi="宋体" w:hint="eastAsia"/>
          <w:sz w:val="24"/>
        </w:rPr>
        <w:t>2</w:t>
      </w:r>
      <w:r w:rsidRPr="00637D7D">
        <w:rPr>
          <w:rFonts w:hAnsi="宋体" w:hint="eastAsia"/>
          <w:sz w:val="24"/>
        </w:rPr>
        <w:t>层</w:t>
      </w:r>
      <w:r w:rsidRPr="00637D7D">
        <w:rPr>
          <w:rFonts w:hAnsi="宋体" w:hint="eastAsia"/>
          <w:sz w:val="24"/>
        </w:rPr>
        <w:t xml:space="preserve"> </w:t>
      </w:r>
    </w:p>
    <w:p w14:paraId="578A2C7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办公地址：上海市徐汇区龙田路</w:t>
      </w:r>
      <w:r w:rsidRPr="00637D7D">
        <w:rPr>
          <w:rFonts w:hAnsi="宋体" w:hint="eastAsia"/>
          <w:sz w:val="24"/>
        </w:rPr>
        <w:t>195</w:t>
      </w:r>
      <w:r w:rsidRPr="00637D7D">
        <w:rPr>
          <w:rFonts w:hAnsi="宋体" w:hint="eastAsia"/>
          <w:sz w:val="24"/>
        </w:rPr>
        <w:t>号</w:t>
      </w:r>
      <w:r w:rsidRPr="00637D7D">
        <w:rPr>
          <w:rFonts w:hAnsi="宋体" w:hint="eastAsia"/>
          <w:sz w:val="24"/>
        </w:rPr>
        <w:t>3C</w:t>
      </w:r>
      <w:r w:rsidRPr="00637D7D">
        <w:rPr>
          <w:rFonts w:hAnsi="宋体" w:hint="eastAsia"/>
          <w:sz w:val="24"/>
        </w:rPr>
        <w:t>座</w:t>
      </w:r>
      <w:r w:rsidRPr="00637D7D">
        <w:rPr>
          <w:rFonts w:hAnsi="宋体" w:hint="eastAsia"/>
          <w:sz w:val="24"/>
        </w:rPr>
        <w:t>10</w:t>
      </w:r>
      <w:r w:rsidRPr="00637D7D">
        <w:rPr>
          <w:rFonts w:hAnsi="宋体" w:hint="eastAsia"/>
          <w:sz w:val="24"/>
        </w:rPr>
        <w:t>楼</w:t>
      </w:r>
    </w:p>
    <w:p w14:paraId="6AD8806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法定代表人：其实</w:t>
      </w:r>
    </w:p>
    <w:p w14:paraId="0EC40CC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54509998</w:t>
      </w:r>
    </w:p>
    <w:p w14:paraId="122BCC4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64385308</w:t>
      </w:r>
    </w:p>
    <w:p w14:paraId="35493F7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联系人：潘世友</w:t>
      </w:r>
    </w:p>
    <w:p w14:paraId="5613EF5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400-1818-188</w:t>
      </w:r>
    </w:p>
    <w:p w14:paraId="55D1271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www.1234567.com.cn</w:t>
      </w:r>
    </w:p>
    <w:p w14:paraId="53D61C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38</w:t>
      </w:r>
      <w:r w:rsidRPr="00637D7D">
        <w:rPr>
          <w:rFonts w:hAnsi="宋体" w:hint="eastAsia"/>
          <w:sz w:val="24"/>
        </w:rPr>
        <w:t>）北京钱景财富投资管理有限公司</w:t>
      </w:r>
      <w:r w:rsidRPr="00637D7D">
        <w:rPr>
          <w:rFonts w:hAnsi="宋体" w:hint="eastAsia"/>
          <w:sz w:val="24"/>
        </w:rPr>
        <w:t xml:space="preserve"> </w:t>
      </w:r>
    </w:p>
    <w:p w14:paraId="580FAD8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住所：北京市海淀区丹棱街</w:t>
      </w:r>
      <w:r w:rsidRPr="00637D7D">
        <w:rPr>
          <w:rFonts w:hAnsi="宋体" w:hint="eastAsia"/>
          <w:sz w:val="24"/>
        </w:rPr>
        <w:t>6</w:t>
      </w:r>
      <w:r w:rsidRPr="00637D7D">
        <w:rPr>
          <w:rFonts w:hAnsi="宋体" w:hint="eastAsia"/>
          <w:sz w:val="24"/>
        </w:rPr>
        <w:t>幢</w:t>
      </w:r>
      <w:r w:rsidRPr="00637D7D">
        <w:rPr>
          <w:rFonts w:hAnsi="宋体" w:hint="eastAsia"/>
          <w:sz w:val="24"/>
        </w:rPr>
        <w:t>1</w:t>
      </w:r>
      <w:r w:rsidRPr="00637D7D">
        <w:rPr>
          <w:rFonts w:hAnsi="宋体" w:hint="eastAsia"/>
          <w:sz w:val="24"/>
        </w:rPr>
        <w:t>号</w:t>
      </w:r>
      <w:r w:rsidRPr="00637D7D">
        <w:rPr>
          <w:rFonts w:hAnsi="宋体" w:hint="eastAsia"/>
          <w:sz w:val="24"/>
        </w:rPr>
        <w:t>9</w:t>
      </w:r>
      <w:r w:rsidRPr="00637D7D">
        <w:rPr>
          <w:rFonts w:hAnsi="宋体" w:hint="eastAsia"/>
          <w:sz w:val="24"/>
        </w:rPr>
        <w:t>层</w:t>
      </w:r>
      <w:r w:rsidRPr="00637D7D">
        <w:rPr>
          <w:rFonts w:hAnsi="宋体" w:hint="eastAsia"/>
          <w:sz w:val="24"/>
        </w:rPr>
        <w:t>1008-1012</w:t>
      </w:r>
    </w:p>
    <w:p w14:paraId="6C8187E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办公地址：北京市海淀区丹棱街</w:t>
      </w:r>
      <w:r w:rsidRPr="00637D7D">
        <w:rPr>
          <w:rFonts w:hAnsi="宋体" w:hint="eastAsia"/>
          <w:sz w:val="24"/>
        </w:rPr>
        <w:t>6</w:t>
      </w:r>
      <w:r w:rsidRPr="00637D7D">
        <w:rPr>
          <w:rFonts w:hAnsi="宋体" w:hint="eastAsia"/>
          <w:sz w:val="24"/>
        </w:rPr>
        <w:t>幢</w:t>
      </w:r>
      <w:r w:rsidRPr="00637D7D">
        <w:rPr>
          <w:rFonts w:hAnsi="宋体" w:hint="eastAsia"/>
          <w:sz w:val="24"/>
        </w:rPr>
        <w:t>1</w:t>
      </w:r>
      <w:r w:rsidRPr="00637D7D">
        <w:rPr>
          <w:rFonts w:hAnsi="宋体" w:hint="eastAsia"/>
          <w:sz w:val="24"/>
        </w:rPr>
        <w:t>号</w:t>
      </w:r>
      <w:r w:rsidRPr="00637D7D">
        <w:rPr>
          <w:rFonts w:hAnsi="宋体" w:hint="eastAsia"/>
          <w:sz w:val="24"/>
        </w:rPr>
        <w:t>9</w:t>
      </w:r>
      <w:r w:rsidRPr="00637D7D">
        <w:rPr>
          <w:rFonts w:hAnsi="宋体" w:hint="eastAsia"/>
          <w:sz w:val="24"/>
        </w:rPr>
        <w:t>层</w:t>
      </w:r>
      <w:r w:rsidRPr="00637D7D">
        <w:rPr>
          <w:rFonts w:hAnsi="宋体" w:hint="eastAsia"/>
          <w:sz w:val="24"/>
        </w:rPr>
        <w:t>1008-1012</w:t>
      </w:r>
    </w:p>
    <w:p w14:paraId="4048BEE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法定代表人：赵荣春</w:t>
      </w:r>
    </w:p>
    <w:p w14:paraId="41CF9CA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57418829</w:t>
      </w:r>
    </w:p>
    <w:p w14:paraId="54BA51A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57569671</w:t>
      </w:r>
    </w:p>
    <w:p w14:paraId="0ADAF4A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魏争</w:t>
      </w:r>
    </w:p>
    <w:p w14:paraId="0CE81F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 400-678-5095</w:t>
      </w:r>
    </w:p>
    <w:p w14:paraId="4004CF9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www.niuji.net</w:t>
      </w:r>
    </w:p>
    <w:p w14:paraId="139DBE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39</w:t>
      </w:r>
      <w:r w:rsidRPr="00637D7D">
        <w:rPr>
          <w:rFonts w:hAnsi="宋体" w:hint="eastAsia"/>
          <w:sz w:val="24"/>
        </w:rPr>
        <w:t>）深圳市新兰德证券投资咨询有限公司</w:t>
      </w:r>
    </w:p>
    <w:p w14:paraId="25A8203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住所：深圳市福田区华强北路赛格科技园</w:t>
      </w:r>
      <w:r w:rsidRPr="00637D7D">
        <w:rPr>
          <w:rFonts w:hAnsi="宋体" w:hint="eastAsia"/>
          <w:sz w:val="24"/>
        </w:rPr>
        <w:t>4</w:t>
      </w:r>
      <w:r w:rsidRPr="00637D7D">
        <w:rPr>
          <w:rFonts w:hAnsi="宋体" w:hint="eastAsia"/>
          <w:sz w:val="24"/>
        </w:rPr>
        <w:t>栋</w:t>
      </w:r>
      <w:r w:rsidRPr="00637D7D">
        <w:rPr>
          <w:rFonts w:hAnsi="宋体" w:hint="eastAsia"/>
          <w:sz w:val="24"/>
        </w:rPr>
        <w:t>10</w:t>
      </w:r>
      <w:r w:rsidRPr="00637D7D">
        <w:rPr>
          <w:rFonts w:hAnsi="宋体" w:hint="eastAsia"/>
          <w:sz w:val="24"/>
        </w:rPr>
        <w:t>层</w:t>
      </w:r>
      <w:r w:rsidRPr="00637D7D">
        <w:rPr>
          <w:rFonts w:hAnsi="宋体" w:hint="eastAsia"/>
          <w:sz w:val="24"/>
        </w:rPr>
        <w:t>1006#</w:t>
      </w:r>
    </w:p>
    <w:p w14:paraId="3DE8375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办公地址：北京市西城区金融大街</w:t>
      </w:r>
      <w:r w:rsidRPr="00637D7D">
        <w:rPr>
          <w:rFonts w:hAnsi="宋体" w:hint="eastAsia"/>
          <w:sz w:val="24"/>
        </w:rPr>
        <w:t>35</w:t>
      </w:r>
      <w:r w:rsidRPr="00637D7D">
        <w:rPr>
          <w:rFonts w:hAnsi="宋体" w:hint="eastAsia"/>
          <w:sz w:val="24"/>
        </w:rPr>
        <w:t>号国际企业大厦</w:t>
      </w:r>
      <w:r w:rsidRPr="00637D7D">
        <w:rPr>
          <w:rFonts w:hAnsi="宋体" w:hint="eastAsia"/>
          <w:sz w:val="24"/>
        </w:rPr>
        <w:t>C</w:t>
      </w:r>
      <w:r w:rsidRPr="00637D7D">
        <w:rPr>
          <w:rFonts w:hAnsi="宋体" w:hint="eastAsia"/>
          <w:sz w:val="24"/>
        </w:rPr>
        <w:t>座</w:t>
      </w:r>
      <w:r w:rsidRPr="00637D7D">
        <w:rPr>
          <w:rFonts w:hAnsi="宋体" w:hint="eastAsia"/>
          <w:sz w:val="24"/>
        </w:rPr>
        <w:t>9</w:t>
      </w:r>
      <w:r w:rsidRPr="00637D7D">
        <w:rPr>
          <w:rFonts w:hAnsi="宋体" w:hint="eastAsia"/>
          <w:sz w:val="24"/>
        </w:rPr>
        <w:t>层</w:t>
      </w:r>
    </w:p>
    <w:p w14:paraId="109F02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法定代表人：陈操</w:t>
      </w:r>
    </w:p>
    <w:p w14:paraId="3F39884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58325395</w:t>
      </w:r>
    </w:p>
    <w:p w14:paraId="1D2D96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58325282</w:t>
      </w:r>
    </w:p>
    <w:p w14:paraId="7905115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联系人：刘宝文</w:t>
      </w:r>
      <w:r w:rsidRPr="00637D7D">
        <w:rPr>
          <w:rFonts w:hAnsi="宋体" w:hint="eastAsia"/>
          <w:sz w:val="24"/>
        </w:rPr>
        <w:t xml:space="preserve"> </w:t>
      </w:r>
    </w:p>
    <w:p w14:paraId="527621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400-850-7771</w:t>
      </w:r>
    </w:p>
    <w:p w14:paraId="18FE52F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http://8.jrj.com.cn/</w:t>
      </w:r>
    </w:p>
    <w:p w14:paraId="6FC07C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40</w:t>
      </w:r>
      <w:r w:rsidRPr="00637D7D">
        <w:rPr>
          <w:rFonts w:hAnsi="宋体" w:hint="eastAsia"/>
          <w:sz w:val="24"/>
        </w:rPr>
        <w:t>）北京展恒基金销售股份有限公司</w:t>
      </w:r>
    </w:p>
    <w:p w14:paraId="4670821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住所：北京市顺义区后沙峪镇安富街</w:t>
      </w:r>
      <w:r w:rsidRPr="00637D7D">
        <w:rPr>
          <w:rFonts w:hAnsi="宋体" w:hint="eastAsia"/>
          <w:sz w:val="24"/>
        </w:rPr>
        <w:t>6</w:t>
      </w:r>
      <w:r w:rsidRPr="00637D7D">
        <w:rPr>
          <w:rFonts w:hAnsi="宋体" w:hint="eastAsia"/>
          <w:sz w:val="24"/>
        </w:rPr>
        <w:t>号</w:t>
      </w:r>
    </w:p>
    <w:p w14:paraId="653C432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办公地址：北京市朝阳区安苑路</w:t>
      </w:r>
      <w:r w:rsidRPr="00637D7D">
        <w:rPr>
          <w:rFonts w:hAnsi="宋体" w:hint="eastAsia"/>
          <w:sz w:val="24"/>
        </w:rPr>
        <w:t>15-1</w:t>
      </w:r>
      <w:r w:rsidRPr="00637D7D">
        <w:rPr>
          <w:rFonts w:hAnsi="宋体" w:hint="eastAsia"/>
          <w:sz w:val="24"/>
        </w:rPr>
        <w:t>号邮电新闻大厦</w:t>
      </w:r>
      <w:r w:rsidRPr="00637D7D">
        <w:rPr>
          <w:rFonts w:hAnsi="宋体" w:hint="eastAsia"/>
          <w:sz w:val="24"/>
        </w:rPr>
        <w:t>2</w:t>
      </w:r>
      <w:r w:rsidRPr="00637D7D">
        <w:rPr>
          <w:rFonts w:hAnsi="宋体" w:hint="eastAsia"/>
          <w:sz w:val="24"/>
        </w:rPr>
        <w:t>层</w:t>
      </w:r>
    </w:p>
    <w:p w14:paraId="53E977A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法定代表人：闫振杰</w:t>
      </w:r>
    </w:p>
    <w:p w14:paraId="3EA1046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59601366-7024</w:t>
      </w:r>
    </w:p>
    <w:p w14:paraId="423209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62020355</w:t>
      </w:r>
    </w:p>
    <w:p w14:paraId="14B4B4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马林</w:t>
      </w:r>
    </w:p>
    <w:p w14:paraId="736F0B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400-888-6661</w:t>
      </w:r>
    </w:p>
    <w:p w14:paraId="0612C8A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www.myfund.com </w:t>
      </w:r>
    </w:p>
    <w:p w14:paraId="19A92DA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41</w:t>
      </w:r>
      <w:r w:rsidRPr="00637D7D">
        <w:rPr>
          <w:rFonts w:hAnsi="宋体" w:hint="eastAsia"/>
          <w:sz w:val="24"/>
        </w:rPr>
        <w:t>）一路财富（北京）信息科技有限公司</w:t>
      </w:r>
    </w:p>
    <w:p w14:paraId="0A4917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住所：北京市西城区车公庄大街</w:t>
      </w:r>
      <w:r w:rsidRPr="00637D7D">
        <w:rPr>
          <w:rFonts w:hAnsi="宋体" w:hint="eastAsia"/>
          <w:sz w:val="24"/>
        </w:rPr>
        <w:t>9</w:t>
      </w:r>
      <w:r w:rsidRPr="00637D7D">
        <w:rPr>
          <w:rFonts w:hAnsi="宋体" w:hint="eastAsia"/>
          <w:sz w:val="24"/>
        </w:rPr>
        <w:t>号五栋大楼</w:t>
      </w:r>
      <w:r w:rsidRPr="00637D7D">
        <w:rPr>
          <w:rFonts w:hAnsi="宋体" w:hint="eastAsia"/>
          <w:sz w:val="24"/>
        </w:rPr>
        <w:t>C</w:t>
      </w:r>
      <w:r w:rsidRPr="00637D7D">
        <w:rPr>
          <w:rFonts w:hAnsi="宋体" w:hint="eastAsia"/>
          <w:sz w:val="24"/>
        </w:rPr>
        <w:t>座</w:t>
      </w:r>
      <w:r w:rsidRPr="00637D7D">
        <w:rPr>
          <w:rFonts w:hAnsi="宋体" w:hint="eastAsia"/>
          <w:sz w:val="24"/>
        </w:rPr>
        <w:t>702</w:t>
      </w:r>
    </w:p>
    <w:p w14:paraId="31255BF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办公地址：北京西城区阜成门大街</w:t>
      </w:r>
      <w:r w:rsidRPr="00637D7D">
        <w:rPr>
          <w:rFonts w:hAnsi="宋体" w:hint="eastAsia"/>
          <w:sz w:val="24"/>
        </w:rPr>
        <w:t>2</w:t>
      </w:r>
      <w:r w:rsidRPr="00637D7D">
        <w:rPr>
          <w:rFonts w:hAnsi="宋体" w:hint="eastAsia"/>
          <w:sz w:val="24"/>
        </w:rPr>
        <w:t>号万通新世界广场</w:t>
      </w:r>
      <w:r w:rsidRPr="00637D7D">
        <w:rPr>
          <w:rFonts w:hAnsi="宋体" w:hint="eastAsia"/>
          <w:sz w:val="24"/>
        </w:rPr>
        <w:t>A</w:t>
      </w:r>
      <w:r w:rsidRPr="00637D7D">
        <w:rPr>
          <w:rFonts w:hAnsi="宋体" w:hint="eastAsia"/>
          <w:sz w:val="24"/>
        </w:rPr>
        <w:t>座</w:t>
      </w:r>
      <w:r w:rsidRPr="00637D7D">
        <w:rPr>
          <w:rFonts w:hAnsi="宋体" w:hint="eastAsia"/>
          <w:sz w:val="24"/>
        </w:rPr>
        <w:t>22</w:t>
      </w:r>
      <w:r w:rsidRPr="00637D7D">
        <w:rPr>
          <w:rFonts w:hAnsi="宋体" w:hint="eastAsia"/>
          <w:sz w:val="24"/>
        </w:rPr>
        <w:t>层</w:t>
      </w:r>
      <w:r w:rsidRPr="00637D7D">
        <w:rPr>
          <w:rFonts w:hAnsi="宋体" w:hint="eastAsia"/>
          <w:sz w:val="24"/>
        </w:rPr>
        <w:t>2208</w:t>
      </w:r>
    </w:p>
    <w:p w14:paraId="0145F50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吴雪秀</w:t>
      </w:r>
    </w:p>
    <w:p w14:paraId="73D6401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010-88312877</w:t>
      </w:r>
    </w:p>
    <w:p w14:paraId="7D65D32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010-88312099</w:t>
      </w:r>
    </w:p>
    <w:p w14:paraId="46625CE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苏昊</w:t>
      </w:r>
    </w:p>
    <w:p w14:paraId="4692ECC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400-001-1566</w:t>
      </w:r>
    </w:p>
    <w:p w14:paraId="0D914BA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http://www.yilucaifu.com/</w:t>
      </w:r>
    </w:p>
    <w:p w14:paraId="1A0F3D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42</w:t>
      </w:r>
      <w:r w:rsidRPr="00637D7D">
        <w:rPr>
          <w:rFonts w:hAnsi="宋体" w:hint="eastAsia"/>
          <w:sz w:val="24"/>
        </w:rPr>
        <w:t>）上海联泰资产管理有限公司</w:t>
      </w:r>
    </w:p>
    <w:p w14:paraId="55A6D6B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住所：中国（上海）自由贸易试验区富特北路</w:t>
      </w:r>
      <w:r w:rsidRPr="00637D7D">
        <w:rPr>
          <w:rFonts w:hAnsi="宋体" w:hint="eastAsia"/>
          <w:sz w:val="24"/>
        </w:rPr>
        <w:t>277</w:t>
      </w:r>
      <w:r w:rsidRPr="00637D7D">
        <w:rPr>
          <w:rFonts w:hAnsi="宋体" w:hint="eastAsia"/>
          <w:sz w:val="24"/>
        </w:rPr>
        <w:t>号</w:t>
      </w:r>
      <w:r w:rsidRPr="00637D7D">
        <w:rPr>
          <w:rFonts w:hAnsi="宋体" w:hint="eastAsia"/>
          <w:sz w:val="24"/>
        </w:rPr>
        <w:t>3</w:t>
      </w:r>
      <w:r w:rsidRPr="00637D7D">
        <w:rPr>
          <w:rFonts w:hAnsi="宋体" w:hint="eastAsia"/>
          <w:sz w:val="24"/>
        </w:rPr>
        <w:t>层</w:t>
      </w:r>
      <w:r w:rsidRPr="00637D7D">
        <w:rPr>
          <w:rFonts w:hAnsi="宋体" w:hint="eastAsia"/>
          <w:sz w:val="24"/>
        </w:rPr>
        <w:t>310</w:t>
      </w:r>
      <w:r w:rsidRPr="00637D7D">
        <w:rPr>
          <w:rFonts w:hAnsi="宋体" w:hint="eastAsia"/>
          <w:sz w:val="24"/>
        </w:rPr>
        <w:t>室</w:t>
      </w:r>
    </w:p>
    <w:p w14:paraId="7C88425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办公地址：上海市长宁区福泉北路</w:t>
      </w:r>
      <w:r w:rsidRPr="00637D7D">
        <w:rPr>
          <w:rFonts w:hAnsi="宋体" w:hint="eastAsia"/>
          <w:sz w:val="24"/>
        </w:rPr>
        <w:t>518</w:t>
      </w:r>
      <w:r w:rsidRPr="00637D7D">
        <w:rPr>
          <w:rFonts w:hAnsi="宋体" w:hint="eastAsia"/>
          <w:sz w:val="24"/>
        </w:rPr>
        <w:t>号</w:t>
      </w:r>
      <w:r w:rsidRPr="00637D7D">
        <w:rPr>
          <w:rFonts w:hAnsi="宋体" w:hint="eastAsia"/>
          <w:sz w:val="24"/>
        </w:rPr>
        <w:t>8</w:t>
      </w:r>
      <w:r w:rsidRPr="00637D7D">
        <w:rPr>
          <w:rFonts w:hAnsi="宋体" w:hint="eastAsia"/>
          <w:sz w:val="24"/>
        </w:rPr>
        <w:t>座</w:t>
      </w:r>
      <w:r w:rsidRPr="00637D7D">
        <w:rPr>
          <w:rFonts w:hAnsi="宋体" w:hint="eastAsia"/>
          <w:sz w:val="24"/>
        </w:rPr>
        <w:t>3</w:t>
      </w:r>
      <w:r w:rsidRPr="00637D7D">
        <w:rPr>
          <w:rFonts w:hAnsi="宋体" w:hint="eastAsia"/>
          <w:sz w:val="24"/>
        </w:rPr>
        <w:t>楼</w:t>
      </w:r>
    </w:p>
    <w:p w14:paraId="1266A46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法定代表人：燕斌</w:t>
      </w:r>
    </w:p>
    <w:p w14:paraId="06BCF8E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021-52822063</w:t>
      </w:r>
    </w:p>
    <w:p w14:paraId="1AA488D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021-52975270</w:t>
      </w:r>
    </w:p>
    <w:p w14:paraId="35223C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联系人：凌秋艳</w:t>
      </w:r>
    </w:p>
    <w:p w14:paraId="7D8933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4000-466-788</w:t>
      </w:r>
    </w:p>
    <w:p w14:paraId="139742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www.66zichan.com</w:t>
      </w:r>
    </w:p>
    <w:p w14:paraId="2CEDA85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43</w:t>
      </w:r>
      <w:r w:rsidRPr="00637D7D">
        <w:rPr>
          <w:rFonts w:hAnsi="宋体" w:hint="eastAsia"/>
          <w:sz w:val="24"/>
        </w:rPr>
        <w:t>）宜信普泽投资顾问（北京）有限公司</w:t>
      </w:r>
    </w:p>
    <w:p w14:paraId="34604CC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住所：北京市朝阳区建国路</w:t>
      </w:r>
      <w:r w:rsidRPr="00637D7D">
        <w:rPr>
          <w:rFonts w:hAnsi="宋体" w:hint="eastAsia"/>
          <w:sz w:val="24"/>
        </w:rPr>
        <w:t>88</w:t>
      </w:r>
      <w:r w:rsidRPr="00637D7D">
        <w:rPr>
          <w:rFonts w:hAnsi="宋体" w:hint="eastAsia"/>
          <w:sz w:val="24"/>
        </w:rPr>
        <w:t>号</w:t>
      </w:r>
      <w:r w:rsidRPr="00637D7D">
        <w:rPr>
          <w:rFonts w:hAnsi="宋体" w:hint="eastAsia"/>
          <w:sz w:val="24"/>
        </w:rPr>
        <w:t>9</w:t>
      </w:r>
      <w:r w:rsidRPr="00637D7D">
        <w:rPr>
          <w:rFonts w:hAnsi="宋体" w:hint="eastAsia"/>
          <w:sz w:val="24"/>
        </w:rPr>
        <w:t>号楼</w:t>
      </w:r>
      <w:r w:rsidRPr="00637D7D">
        <w:rPr>
          <w:rFonts w:hAnsi="宋体" w:hint="eastAsia"/>
          <w:sz w:val="24"/>
        </w:rPr>
        <w:t>15</w:t>
      </w:r>
      <w:r w:rsidRPr="00637D7D">
        <w:rPr>
          <w:rFonts w:hAnsi="宋体" w:hint="eastAsia"/>
          <w:sz w:val="24"/>
        </w:rPr>
        <w:t>层</w:t>
      </w:r>
      <w:r w:rsidRPr="00637D7D">
        <w:rPr>
          <w:rFonts w:hAnsi="宋体" w:hint="eastAsia"/>
          <w:sz w:val="24"/>
        </w:rPr>
        <w:t xml:space="preserve">1809 </w:t>
      </w:r>
    </w:p>
    <w:p w14:paraId="6D6E3E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办公地址：北京市朝阳区建国路</w:t>
      </w:r>
      <w:r w:rsidRPr="00637D7D">
        <w:rPr>
          <w:rFonts w:hAnsi="宋体" w:hint="eastAsia"/>
          <w:sz w:val="24"/>
        </w:rPr>
        <w:t>88</w:t>
      </w:r>
      <w:r w:rsidRPr="00637D7D">
        <w:rPr>
          <w:rFonts w:hAnsi="宋体" w:hint="eastAsia"/>
          <w:sz w:val="24"/>
        </w:rPr>
        <w:t>号</w:t>
      </w:r>
      <w:r w:rsidRPr="00637D7D">
        <w:rPr>
          <w:rFonts w:hAnsi="宋体" w:hint="eastAsia"/>
          <w:sz w:val="24"/>
        </w:rPr>
        <w:t>SOHO</w:t>
      </w:r>
      <w:r w:rsidRPr="00637D7D">
        <w:rPr>
          <w:rFonts w:hAnsi="宋体" w:hint="eastAsia"/>
          <w:sz w:val="24"/>
        </w:rPr>
        <w:t>现代城</w:t>
      </w:r>
      <w:r w:rsidRPr="00637D7D">
        <w:rPr>
          <w:rFonts w:hAnsi="宋体" w:hint="eastAsia"/>
          <w:sz w:val="24"/>
        </w:rPr>
        <w:t>C</w:t>
      </w:r>
      <w:r w:rsidRPr="00637D7D">
        <w:rPr>
          <w:rFonts w:hAnsi="宋体" w:hint="eastAsia"/>
          <w:sz w:val="24"/>
        </w:rPr>
        <w:t>座</w:t>
      </w:r>
      <w:r w:rsidRPr="00637D7D">
        <w:rPr>
          <w:rFonts w:hAnsi="宋体" w:hint="eastAsia"/>
          <w:sz w:val="24"/>
        </w:rPr>
        <w:t>1809</w:t>
      </w:r>
    </w:p>
    <w:p w14:paraId="3950E35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法定代表人：沈伟桦</w:t>
      </w:r>
    </w:p>
    <w:p w14:paraId="6F2EDC3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010-52855713</w:t>
      </w:r>
    </w:p>
    <w:p w14:paraId="73C339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010-85894285</w:t>
      </w:r>
    </w:p>
    <w:p w14:paraId="237225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联系人：程刚</w:t>
      </w:r>
    </w:p>
    <w:p w14:paraId="6D086E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400-6099-200</w:t>
      </w:r>
    </w:p>
    <w:p w14:paraId="7790D28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www.yixinfund.com</w:t>
      </w:r>
    </w:p>
    <w:p w14:paraId="09E91CF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44</w:t>
      </w:r>
      <w:r w:rsidRPr="00637D7D">
        <w:rPr>
          <w:rFonts w:hAnsi="宋体" w:hint="eastAsia"/>
          <w:sz w:val="24"/>
        </w:rPr>
        <w:t>）浙江同花顺基金销售有限公司</w:t>
      </w:r>
    </w:p>
    <w:p w14:paraId="4F0847A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住所：浙江省杭州市文二西路</w:t>
      </w:r>
      <w:r w:rsidRPr="00637D7D">
        <w:rPr>
          <w:rFonts w:hAnsi="宋体" w:hint="eastAsia"/>
          <w:sz w:val="24"/>
        </w:rPr>
        <w:t>1</w:t>
      </w:r>
      <w:r w:rsidRPr="00637D7D">
        <w:rPr>
          <w:rFonts w:hAnsi="宋体" w:hint="eastAsia"/>
          <w:sz w:val="24"/>
        </w:rPr>
        <w:t>号元茂大厦</w:t>
      </w:r>
      <w:r w:rsidRPr="00637D7D">
        <w:rPr>
          <w:rFonts w:hAnsi="宋体" w:hint="eastAsia"/>
          <w:sz w:val="24"/>
        </w:rPr>
        <w:t>903</w:t>
      </w:r>
    </w:p>
    <w:p w14:paraId="0BB1C66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办公地址：浙江省杭州市西湖区翠柏路</w:t>
      </w:r>
      <w:r w:rsidRPr="00637D7D">
        <w:rPr>
          <w:rFonts w:hAnsi="宋体" w:hint="eastAsia"/>
          <w:sz w:val="24"/>
        </w:rPr>
        <w:t>7</w:t>
      </w:r>
      <w:r w:rsidRPr="00637D7D">
        <w:rPr>
          <w:rFonts w:hAnsi="宋体" w:hint="eastAsia"/>
          <w:sz w:val="24"/>
        </w:rPr>
        <w:t>号电子商务产业园</w:t>
      </w:r>
      <w:r w:rsidRPr="00637D7D">
        <w:rPr>
          <w:rFonts w:hAnsi="宋体" w:hint="eastAsia"/>
          <w:sz w:val="24"/>
        </w:rPr>
        <w:t>2</w:t>
      </w:r>
      <w:r w:rsidRPr="00637D7D">
        <w:rPr>
          <w:rFonts w:hAnsi="宋体" w:hint="eastAsia"/>
          <w:sz w:val="24"/>
        </w:rPr>
        <w:t>号楼</w:t>
      </w:r>
      <w:r w:rsidRPr="00637D7D">
        <w:rPr>
          <w:rFonts w:hAnsi="宋体" w:hint="eastAsia"/>
          <w:sz w:val="24"/>
        </w:rPr>
        <w:t xml:space="preserve"> 2</w:t>
      </w:r>
      <w:r w:rsidRPr="00637D7D">
        <w:rPr>
          <w:rFonts w:hAnsi="宋体" w:hint="eastAsia"/>
          <w:sz w:val="24"/>
        </w:rPr>
        <w:t>楼</w:t>
      </w:r>
    </w:p>
    <w:p w14:paraId="3E155D7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法定代表人：凌顺平</w:t>
      </w:r>
      <w:r w:rsidRPr="00637D7D">
        <w:rPr>
          <w:rFonts w:hAnsi="宋体" w:hint="eastAsia"/>
          <w:sz w:val="24"/>
        </w:rPr>
        <w:t xml:space="preserve"> </w:t>
      </w:r>
    </w:p>
    <w:p w14:paraId="54AFAEB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0571</w:t>
      </w:r>
      <w:r w:rsidRPr="00637D7D">
        <w:rPr>
          <w:rFonts w:hAnsi="宋体" w:hint="eastAsia"/>
          <w:sz w:val="24"/>
        </w:rPr>
        <w:t>）</w:t>
      </w:r>
      <w:r w:rsidRPr="00637D7D">
        <w:rPr>
          <w:rFonts w:hAnsi="宋体" w:hint="eastAsia"/>
          <w:sz w:val="24"/>
        </w:rPr>
        <w:t>88911818</w:t>
      </w:r>
    </w:p>
    <w:p w14:paraId="72CD9DE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0571</w:t>
      </w:r>
      <w:r w:rsidRPr="00637D7D">
        <w:rPr>
          <w:rFonts w:hAnsi="宋体" w:hint="eastAsia"/>
          <w:sz w:val="24"/>
        </w:rPr>
        <w:t>）</w:t>
      </w:r>
      <w:r w:rsidRPr="00637D7D">
        <w:rPr>
          <w:rFonts w:hAnsi="宋体" w:hint="eastAsia"/>
          <w:sz w:val="24"/>
        </w:rPr>
        <w:t>86800423</w:t>
      </w:r>
    </w:p>
    <w:p w14:paraId="5530A74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联系人：吴强</w:t>
      </w:r>
      <w:r w:rsidRPr="00637D7D">
        <w:rPr>
          <w:rFonts w:hAnsi="宋体" w:hint="eastAsia"/>
          <w:sz w:val="24"/>
        </w:rPr>
        <w:t xml:space="preserve"> </w:t>
      </w:r>
    </w:p>
    <w:p w14:paraId="468F07E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400-877-3772</w:t>
      </w:r>
    </w:p>
    <w:p w14:paraId="782F9F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www.5ifund.com</w:t>
      </w:r>
    </w:p>
    <w:p w14:paraId="55F8B03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45</w:t>
      </w:r>
      <w:r w:rsidRPr="00637D7D">
        <w:rPr>
          <w:rFonts w:hAnsi="宋体" w:hint="eastAsia"/>
          <w:sz w:val="24"/>
        </w:rPr>
        <w:t>）北京增财基金销售有限公司</w:t>
      </w:r>
    </w:p>
    <w:p w14:paraId="408E331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住所：北京市西城区南礼士路</w:t>
      </w:r>
      <w:r w:rsidRPr="00637D7D">
        <w:rPr>
          <w:rFonts w:hAnsi="宋体" w:hint="eastAsia"/>
          <w:sz w:val="24"/>
        </w:rPr>
        <w:t>66</w:t>
      </w:r>
      <w:r w:rsidRPr="00637D7D">
        <w:rPr>
          <w:rFonts w:hAnsi="宋体" w:hint="eastAsia"/>
          <w:sz w:val="24"/>
        </w:rPr>
        <w:t>号建威大厦</w:t>
      </w:r>
      <w:r w:rsidRPr="00637D7D">
        <w:rPr>
          <w:rFonts w:hAnsi="宋体" w:hint="eastAsia"/>
          <w:sz w:val="24"/>
        </w:rPr>
        <w:t>1208</w:t>
      </w:r>
    </w:p>
    <w:p w14:paraId="2A4A906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办公地址：北京市西城区南礼士路</w:t>
      </w:r>
      <w:r w:rsidRPr="00637D7D">
        <w:rPr>
          <w:rFonts w:hAnsi="宋体" w:hint="eastAsia"/>
          <w:sz w:val="24"/>
        </w:rPr>
        <w:t>66</w:t>
      </w:r>
      <w:r w:rsidRPr="00637D7D">
        <w:rPr>
          <w:rFonts w:hAnsi="宋体" w:hint="eastAsia"/>
          <w:sz w:val="24"/>
        </w:rPr>
        <w:t>号建威大厦</w:t>
      </w:r>
      <w:r w:rsidRPr="00637D7D">
        <w:rPr>
          <w:rFonts w:hAnsi="宋体" w:hint="eastAsia"/>
          <w:sz w:val="24"/>
        </w:rPr>
        <w:t>1208</w:t>
      </w:r>
    </w:p>
    <w:p w14:paraId="0993CA1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法定代表人：罗细安</w:t>
      </w:r>
    </w:p>
    <w:p w14:paraId="05BBBC8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670009888</w:t>
      </w:r>
    </w:p>
    <w:p w14:paraId="0E3D46E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670009888-6000</w:t>
      </w:r>
    </w:p>
    <w:p w14:paraId="5FD642B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联系人：李皓</w:t>
      </w:r>
    </w:p>
    <w:p w14:paraId="39CB54A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400-001-8811</w:t>
      </w:r>
    </w:p>
    <w:p w14:paraId="487B7E8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www.zengcaiwang.com</w:t>
      </w:r>
    </w:p>
    <w:p w14:paraId="44B1140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46</w:t>
      </w:r>
      <w:r w:rsidRPr="00637D7D">
        <w:rPr>
          <w:rFonts w:hAnsi="宋体" w:hint="eastAsia"/>
          <w:sz w:val="24"/>
        </w:rPr>
        <w:t>）泰诚财富基金销售（大连）有限公司</w:t>
      </w:r>
    </w:p>
    <w:p w14:paraId="5859F90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住所：辽宁省大连市沙河口区星海中龙园</w:t>
      </w:r>
      <w:r w:rsidRPr="00637D7D">
        <w:rPr>
          <w:rFonts w:hAnsi="宋体" w:hint="eastAsia"/>
          <w:sz w:val="24"/>
        </w:rPr>
        <w:t>3</w:t>
      </w:r>
      <w:r w:rsidRPr="00637D7D">
        <w:rPr>
          <w:rFonts w:hAnsi="宋体" w:hint="eastAsia"/>
          <w:sz w:val="24"/>
        </w:rPr>
        <w:t>号</w:t>
      </w:r>
    </w:p>
    <w:p w14:paraId="0EB2788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w:t>
      </w:r>
      <w:r w:rsidRPr="00637D7D">
        <w:rPr>
          <w:rFonts w:hAnsi="宋体" w:hint="eastAsia"/>
          <w:sz w:val="24"/>
        </w:rPr>
        <w:t xml:space="preserve"> </w:t>
      </w:r>
      <w:r w:rsidRPr="00637D7D">
        <w:rPr>
          <w:rFonts w:hAnsi="宋体" w:hint="eastAsia"/>
          <w:sz w:val="24"/>
        </w:rPr>
        <w:t>辽宁省大连市沙河口区星海中龙园</w:t>
      </w:r>
      <w:r w:rsidRPr="00637D7D">
        <w:rPr>
          <w:rFonts w:hAnsi="宋体" w:hint="eastAsia"/>
          <w:sz w:val="24"/>
        </w:rPr>
        <w:t>3</w:t>
      </w:r>
      <w:r w:rsidRPr="00637D7D">
        <w:rPr>
          <w:rFonts w:hAnsi="宋体" w:hint="eastAsia"/>
          <w:sz w:val="24"/>
        </w:rPr>
        <w:t>号</w:t>
      </w:r>
    </w:p>
    <w:p w14:paraId="6FC597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法定代表人：林卓</w:t>
      </w:r>
    </w:p>
    <w:p w14:paraId="0A6029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0411</w:t>
      </w:r>
      <w:r w:rsidRPr="00637D7D">
        <w:rPr>
          <w:rFonts w:hAnsi="宋体" w:hint="eastAsia"/>
          <w:sz w:val="24"/>
        </w:rPr>
        <w:t>）</w:t>
      </w:r>
      <w:r w:rsidRPr="00637D7D">
        <w:rPr>
          <w:rFonts w:hAnsi="宋体" w:hint="eastAsia"/>
          <w:sz w:val="24"/>
        </w:rPr>
        <w:t>88891212</w:t>
      </w:r>
    </w:p>
    <w:p w14:paraId="2633EE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0411</w:t>
      </w:r>
      <w:r w:rsidRPr="00637D7D">
        <w:rPr>
          <w:rFonts w:hAnsi="宋体" w:hint="eastAsia"/>
          <w:sz w:val="24"/>
        </w:rPr>
        <w:t>）</w:t>
      </w:r>
      <w:r w:rsidRPr="00637D7D">
        <w:rPr>
          <w:rFonts w:hAnsi="宋体" w:hint="eastAsia"/>
          <w:sz w:val="24"/>
        </w:rPr>
        <w:t>84396536</w:t>
      </w:r>
    </w:p>
    <w:p w14:paraId="3155CE4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联系人：薛长平</w:t>
      </w:r>
      <w:r w:rsidRPr="00637D7D">
        <w:rPr>
          <w:rFonts w:hAnsi="宋体" w:hint="eastAsia"/>
          <w:sz w:val="24"/>
        </w:rPr>
        <w:t xml:space="preserve"> </w:t>
      </w:r>
    </w:p>
    <w:p w14:paraId="43D68FE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4006411999</w:t>
      </w:r>
    </w:p>
    <w:p w14:paraId="195C115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www.taichengcaifu.com</w:t>
      </w:r>
    </w:p>
    <w:p w14:paraId="7C1166A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47</w:t>
      </w:r>
      <w:r w:rsidRPr="00637D7D">
        <w:rPr>
          <w:rFonts w:hAnsi="宋体" w:hint="eastAsia"/>
          <w:sz w:val="24"/>
        </w:rPr>
        <w:t>）珠海盈米财富管理有限公司</w:t>
      </w:r>
    </w:p>
    <w:p w14:paraId="429C1C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住所：珠海市横琴新区宝华路</w:t>
      </w:r>
      <w:r w:rsidRPr="00637D7D">
        <w:rPr>
          <w:rFonts w:hAnsi="宋体" w:hint="eastAsia"/>
          <w:sz w:val="24"/>
        </w:rPr>
        <w:t>6</w:t>
      </w:r>
      <w:r w:rsidRPr="00637D7D">
        <w:rPr>
          <w:rFonts w:hAnsi="宋体" w:hint="eastAsia"/>
          <w:sz w:val="24"/>
        </w:rPr>
        <w:t>号</w:t>
      </w:r>
      <w:r w:rsidRPr="00637D7D">
        <w:rPr>
          <w:rFonts w:hAnsi="宋体" w:hint="eastAsia"/>
          <w:sz w:val="24"/>
        </w:rPr>
        <w:t>105</w:t>
      </w:r>
      <w:r w:rsidRPr="00637D7D">
        <w:rPr>
          <w:rFonts w:hAnsi="宋体" w:hint="eastAsia"/>
          <w:sz w:val="24"/>
        </w:rPr>
        <w:t>室</w:t>
      </w:r>
      <w:r w:rsidRPr="00637D7D">
        <w:rPr>
          <w:rFonts w:hAnsi="宋体" w:hint="eastAsia"/>
          <w:sz w:val="24"/>
        </w:rPr>
        <w:t xml:space="preserve">-3491 </w:t>
      </w:r>
    </w:p>
    <w:p w14:paraId="79F054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办公地址：广州市海珠区琶洲大道东</w:t>
      </w:r>
      <w:r w:rsidRPr="00637D7D">
        <w:rPr>
          <w:rFonts w:hAnsi="宋体" w:hint="eastAsia"/>
          <w:sz w:val="24"/>
        </w:rPr>
        <w:t>1</w:t>
      </w:r>
      <w:r w:rsidRPr="00637D7D">
        <w:rPr>
          <w:rFonts w:hAnsi="宋体" w:hint="eastAsia"/>
          <w:sz w:val="24"/>
        </w:rPr>
        <w:t>号保利国际广场南塔</w:t>
      </w:r>
      <w:r w:rsidRPr="00637D7D">
        <w:rPr>
          <w:rFonts w:hAnsi="宋体" w:hint="eastAsia"/>
          <w:sz w:val="24"/>
        </w:rPr>
        <w:t>12</w:t>
      </w:r>
      <w:r w:rsidRPr="00637D7D">
        <w:rPr>
          <w:rFonts w:hAnsi="宋体" w:hint="eastAsia"/>
          <w:sz w:val="24"/>
        </w:rPr>
        <w:t>楼</w:t>
      </w:r>
      <w:r w:rsidRPr="00637D7D">
        <w:rPr>
          <w:rFonts w:hAnsi="宋体" w:hint="eastAsia"/>
          <w:sz w:val="24"/>
        </w:rPr>
        <w:t xml:space="preserve">B1201-1203 </w:t>
      </w:r>
    </w:p>
    <w:p w14:paraId="13D8B25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法定代表人：肖雯</w:t>
      </w:r>
      <w:r w:rsidRPr="00637D7D">
        <w:rPr>
          <w:rFonts w:hAnsi="宋体" w:hint="eastAsia"/>
          <w:sz w:val="24"/>
        </w:rPr>
        <w:t xml:space="preserve"> </w:t>
      </w:r>
    </w:p>
    <w:p w14:paraId="7B3F3F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020</w:t>
      </w:r>
      <w:r w:rsidRPr="00637D7D">
        <w:rPr>
          <w:rFonts w:hAnsi="宋体" w:hint="eastAsia"/>
          <w:sz w:val="24"/>
        </w:rPr>
        <w:t>）</w:t>
      </w:r>
      <w:r w:rsidRPr="00637D7D">
        <w:rPr>
          <w:rFonts w:hAnsi="宋体" w:hint="eastAsia"/>
          <w:sz w:val="24"/>
        </w:rPr>
        <w:t xml:space="preserve">89629099 </w:t>
      </w:r>
    </w:p>
    <w:p w14:paraId="447E6C4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020</w:t>
      </w:r>
      <w:r w:rsidRPr="00637D7D">
        <w:rPr>
          <w:rFonts w:hAnsi="宋体" w:hint="eastAsia"/>
          <w:sz w:val="24"/>
        </w:rPr>
        <w:t>）</w:t>
      </w:r>
      <w:r w:rsidRPr="00637D7D">
        <w:rPr>
          <w:rFonts w:hAnsi="宋体" w:hint="eastAsia"/>
          <w:sz w:val="24"/>
        </w:rPr>
        <w:t xml:space="preserve">89629011 </w:t>
      </w:r>
    </w:p>
    <w:p w14:paraId="410D394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联系人：黄敏嫦</w:t>
      </w:r>
      <w:r w:rsidRPr="00637D7D">
        <w:rPr>
          <w:rFonts w:hAnsi="宋体" w:hint="eastAsia"/>
          <w:sz w:val="24"/>
        </w:rPr>
        <w:t xml:space="preserve"> </w:t>
      </w:r>
    </w:p>
    <w:p w14:paraId="335C712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020</w:t>
      </w:r>
      <w:r w:rsidRPr="00637D7D">
        <w:rPr>
          <w:rFonts w:hAnsi="宋体" w:hint="eastAsia"/>
          <w:sz w:val="24"/>
        </w:rPr>
        <w:t>）</w:t>
      </w:r>
      <w:r w:rsidRPr="00637D7D">
        <w:rPr>
          <w:rFonts w:hAnsi="宋体" w:hint="eastAsia"/>
          <w:sz w:val="24"/>
        </w:rPr>
        <w:t>89629066</w:t>
      </w:r>
    </w:p>
    <w:p w14:paraId="7C6DBCC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www.yingmi.cn</w:t>
      </w:r>
    </w:p>
    <w:p w14:paraId="18EF45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48</w:t>
      </w:r>
      <w:r w:rsidRPr="00637D7D">
        <w:rPr>
          <w:rFonts w:hAnsi="宋体" w:hint="eastAsia"/>
          <w:sz w:val="24"/>
        </w:rPr>
        <w:t>）深圳富济财富管理有限公司</w:t>
      </w:r>
    </w:p>
    <w:p w14:paraId="2E4196B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住所：深圳市前海深港合作区前湾一路</w:t>
      </w:r>
      <w:r w:rsidRPr="00637D7D">
        <w:rPr>
          <w:rFonts w:hAnsi="宋体" w:hint="eastAsia"/>
          <w:sz w:val="24"/>
        </w:rPr>
        <w:t>1</w:t>
      </w:r>
      <w:r w:rsidRPr="00637D7D">
        <w:rPr>
          <w:rFonts w:hAnsi="宋体" w:hint="eastAsia"/>
          <w:sz w:val="24"/>
        </w:rPr>
        <w:t>号</w:t>
      </w:r>
      <w:r w:rsidRPr="00637D7D">
        <w:rPr>
          <w:rFonts w:hAnsi="宋体" w:hint="eastAsia"/>
          <w:sz w:val="24"/>
        </w:rPr>
        <w:t>A</w:t>
      </w:r>
      <w:r w:rsidRPr="00637D7D">
        <w:rPr>
          <w:rFonts w:hAnsi="宋体" w:hint="eastAsia"/>
          <w:sz w:val="24"/>
        </w:rPr>
        <w:t>栋</w:t>
      </w:r>
      <w:r w:rsidRPr="00637D7D">
        <w:rPr>
          <w:rFonts w:hAnsi="宋体" w:hint="eastAsia"/>
          <w:sz w:val="24"/>
        </w:rPr>
        <w:t>201</w:t>
      </w:r>
      <w:r w:rsidRPr="00637D7D">
        <w:rPr>
          <w:rFonts w:hAnsi="宋体" w:hint="eastAsia"/>
          <w:sz w:val="24"/>
        </w:rPr>
        <w:t>室</w:t>
      </w:r>
    </w:p>
    <w:p w14:paraId="2540208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办公地址：深圳市南山区高新南七道</w:t>
      </w:r>
      <w:r w:rsidRPr="00637D7D">
        <w:rPr>
          <w:rFonts w:hAnsi="宋体" w:hint="eastAsia"/>
          <w:sz w:val="24"/>
        </w:rPr>
        <w:t>12</w:t>
      </w:r>
      <w:r w:rsidRPr="00637D7D">
        <w:rPr>
          <w:rFonts w:hAnsi="宋体" w:hint="eastAsia"/>
          <w:sz w:val="24"/>
        </w:rPr>
        <w:t>号惠恒集团二期</w:t>
      </w:r>
      <w:r w:rsidRPr="00637D7D">
        <w:rPr>
          <w:rFonts w:hAnsi="宋体" w:hint="eastAsia"/>
          <w:sz w:val="24"/>
        </w:rPr>
        <w:t>418</w:t>
      </w:r>
      <w:r w:rsidRPr="00637D7D">
        <w:rPr>
          <w:rFonts w:hAnsi="宋体" w:hint="eastAsia"/>
          <w:sz w:val="24"/>
        </w:rPr>
        <w:t>室</w:t>
      </w:r>
    </w:p>
    <w:p w14:paraId="282DD04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法定代表人：齐小贺</w:t>
      </w:r>
    </w:p>
    <w:p w14:paraId="009B6AA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83999907-802</w:t>
      </w:r>
    </w:p>
    <w:p w14:paraId="6557CAC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83999926</w:t>
      </w:r>
    </w:p>
    <w:p w14:paraId="740C32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马力佳</w:t>
      </w:r>
    </w:p>
    <w:p w14:paraId="1308B23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0755</w:t>
      </w:r>
      <w:r w:rsidRPr="00637D7D">
        <w:rPr>
          <w:rFonts w:hAnsi="宋体" w:hint="eastAsia"/>
          <w:sz w:val="24"/>
        </w:rPr>
        <w:t>）</w:t>
      </w:r>
      <w:r w:rsidRPr="00637D7D">
        <w:rPr>
          <w:rFonts w:hAnsi="宋体" w:hint="eastAsia"/>
          <w:sz w:val="24"/>
        </w:rPr>
        <w:t>83999907</w:t>
      </w:r>
    </w:p>
    <w:p w14:paraId="4FA99EC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www.jinqianwo.com</w:t>
      </w:r>
    </w:p>
    <w:p w14:paraId="393C23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49</w:t>
      </w:r>
      <w:r w:rsidRPr="00637D7D">
        <w:rPr>
          <w:rFonts w:hAnsi="宋体" w:hint="eastAsia"/>
          <w:sz w:val="24"/>
        </w:rPr>
        <w:t>）上海陆金所资产管理有限公司</w:t>
      </w:r>
    </w:p>
    <w:p w14:paraId="532A2FE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住所：上海市浦东新区陆家嘴环路</w:t>
      </w:r>
      <w:r w:rsidRPr="00637D7D">
        <w:rPr>
          <w:rFonts w:hAnsi="宋体" w:hint="eastAsia"/>
          <w:sz w:val="24"/>
        </w:rPr>
        <w:t>1333</w:t>
      </w:r>
      <w:r w:rsidRPr="00637D7D">
        <w:rPr>
          <w:rFonts w:hAnsi="宋体" w:hint="eastAsia"/>
          <w:sz w:val="24"/>
        </w:rPr>
        <w:t>号</w:t>
      </w:r>
      <w:r w:rsidRPr="00637D7D">
        <w:rPr>
          <w:rFonts w:hAnsi="宋体" w:hint="eastAsia"/>
          <w:sz w:val="24"/>
        </w:rPr>
        <w:t>14</w:t>
      </w:r>
      <w:r w:rsidRPr="00637D7D">
        <w:rPr>
          <w:rFonts w:hAnsi="宋体" w:hint="eastAsia"/>
          <w:sz w:val="24"/>
        </w:rPr>
        <w:t>楼</w:t>
      </w:r>
      <w:r w:rsidRPr="00637D7D">
        <w:rPr>
          <w:rFonts w:hAnsi="宋体" w:hint="eastAsia"/>
          <w:sz w:val="24"/>
        </w:rPr>
        <w:t>09</w:t>
      </w:r>
      <w:r w:rsidRPr="00637D7D">
        <w:rPr>
          <w:rFonts w:hAnsi="宋体" w:hint="eastAsia"/>
          <w:sz w:val="24"/>
        </w:rPr>
        <w:t>单元</w:t>
      </w:r>
    </w:p>
    <w:p w14:paraId="147D75C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办公地址：上海市浦东新区陆家嘴环路</w:t>
      </w:r>
      <w:r w:rsidRPr="00637D7D">
        <w:rPr>
          <w:rFonts w:hAnsi="宋体" w:hint="eastAsia"/>
          <w:sz w:val="24"/>
        </w:rPr>
        <w:t>1333</w:t>
      </w:r>
      <w:r w:rsidRPr="00637D7D">
        <w:rPr>
          <w:rFonts w:hAnsi="宋体" w:hint="eastAsia"/>
          <w:sz w:val="24"/>
        </w:rPr>
        <w:t>号</w:t>
      </w:r>
      <w:r w:rsidRPr="00637D7D">
        <w:rPr>
          <w:rFonts w:hAnsi="宋体" w:hint="eastAsia"/>
          <w:sz w:val="24"/>
        </w:rPr>
        <w:t>14</w:t>
      </w:r>
      <w:r w:rsidRPr="00637D7D">
        <w:rPr>
          <w:rFonts w:hAnsi="宋体" w:hint="eastAsia"/>
          <w:sz w:val="24"/>
        </w:rPr>
        <w:t>楼</w:t>
      </w:r>
    </w:p>
    <w:p w14:paraId="2C1D50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法定代表人：郭坚</w:t>
      </w:r>
    </w:p>
    <w:p w14:paraId="7BA44C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20665952</w:t>
      </w:r>
    </w:p>
    <w:p w14:paraId="690C4D7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22066653</w:t>
      </w:r>
    </w:p>
    <w:p w14:paraId="1804C1B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联系人：宁博宇</w:t>
      </w:r>
    </w:p>
    <w:p w14:paraId="09879FF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4008219031</w:t>
      </w:r>
    </w:p>
    <w:p w14:paraId="331143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www.lufunds.com</w:t>
      </w:r>
    </w:p>
    <w:p w14:paraId="385BB94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50</w:t>
      </w:r>
      <w:r w:rsidRPr="00637D7D">
        <w:rPr>
          <w:rFonts w:hAnsi="宋体" w:hint="eastAsia"/>
          <w:sz w:val="24"/>
        </w:rPr>
        <w:t>）上海汇付金融服务有限公司</w:t>
      </w:r>
    </w:p>
    <w:p w14:paraId="31E07B9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住所：上海市中山南路</w:t>
      </w:r>
      <w:r w:rsidRPr="00637D7D">
        <w:rPr>
          <w:rFonts w:hAnsi="宋体" w:hint="eastAsia"/>
          <w:sz w:val="24"/>
        </w:rPr>
        <w:t>100</w:t>
      </w:r>
      <w:r w:rsidRPr="00637D7D">
        <w:rPr>
          <w:rFonts w:hAnsi="宋体" w:hint="eastAsia"/>
          <w:sz w:val="24"/>
        </w:rPr>
        <w:t>号金外滩国际广场</w:t>
      </w:r>
      <w:r w:rsidRPr="00637D7D">
        <w:rPr>
          <w:rFonts w:hAnsi="宋体" w:hint="eastAsia"/>
          <w:sz w:val="24"/>
        </w:rPr>
        <w:t>19</w:t>
      </w:r>
      <w:r w:rsidRPr="00637D7D">
        <w:rPr>
          <w:rFonts w:hAnsi="宋体" w:hint="eastAsia"/>
          <w:sz w:val="24"/>
        </w:rPr>
        <w:t>楼</w:t>
      </w:r>
    </w:p>
    <w:p w14:paraId="0BF227A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办公地址：上海市虹梅路</w:t>
      </w:r>
      <w:r w:rsidRPr="00637D7D">
        <w:rPr>
          <w:rFonts w:hAnsi="宋体" w:hint="eastAsia"/>
          <w:sz w:val="24"/>
        </w:rPr>
        <w:t>1801</w:t>
      </w:r>
      <w:r w:rsidRPr="00637D7D">
        <w:rPr>
          <w:rFonts w:hAnsi="宋体" w:hint="eastAsia"/>
          <w:sz w:val="24"/>
        </w:rPr>
        <w:t>号凯科国际大厦</w:t>
      </w:r>
      <w:r w:rsidRPr="00637D7D">
        <w:rPr>
          <w:rFonts w:hAnsi="宋体" w:hint="eastAsia"/>
          <w:sz w:val="24"/>
        </w:rPr>
        <w:t>7</w:t>
      </w:r>
      <w:r w:rsidRPr="00637D7D">
        <w:rPr>
          <w:rFonts w:hAnsi="宋体" w:hint="eastAsia"/>
          <w:sz w:val="24"/>
        </w:rPr>
        <w:t>楼</w:t>
      </w:r>
    </w:p>
    <w:p w14:paraId="63E8C6D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法定代表人：冯修敏</w:t>
      </w:r>
    </w:p>
    <w:p w14:paraId="742088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33323999</w:t>
      </w:r>
    </w:p>
    <w:p w14:paraId="1F24A69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33323837</w:t>
      </w:r>
    </w:p>
    <w:p w14:paraId="5C1840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 xml:space="preserve"> </w:t>
      </w:r>
      <w:r w:rsidRPr="00637D7D">
        <w:rPr>
          <w:rFonts w:hAnsi="宋体" w:hint="eastAsia"/>
          <w:sz w:val="24"/>
        </w:rPr>
        <w:t>联系人：陈云卉</w:t>
      </w:r>
      <w:r w:rsidRPr="00637D7D">
        <w:rPr>
          <w:rFonts w:hAnsi="宋体" w:hint="eastAsia"/>
          <w:sz w:val="24"/>
        </w:rPr>
        <w:t xml:space="preserve"> </w:t>
      </w:r>
    </w:p>
    <w:p w14:paraId="2961183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4008213999</w:t>
      </w:r>
    </w:p>
    <w:p w14:paraId="0CE9E05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https://tty.chinapnr.com</w:t>
      </w:r>
    </w:p>
    <w:p w14:paraId="03509A4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51</w:t>
      </w:r>
      <w:r w:rsidRPr="00637D7D">
        <w:rPr>
          <w:rFonts w:hAnsi="宋体" w:hint="eastAsia"/>
          <w:sz w:val="24"/>
        </w:rPr>
        <w:t>）北京虹点基金销售有限公司</w:t>
      </w:r>
    </w:p>
    <w:p w14:paraId="463BC83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住所：北京市朝阳区工人体育场北路甲</w:t>
      </w:r>
      <w:r w:rsidRPr="00637D7D">
        <w:rPr>
          <w:rFonts w:hAnsi="宋体" w:hint="eastAsia"/>
          <w:sz w:val="24"/>
        </w:rPr>
        <w:t>2</w:t>
      </w:r>
      <w:r w:rsidRPr="00637D7D">
        <w:rPr>
          <w:rFonts w:hAnsi="宋体" w:hint="eastAsia"/>
          <w:sz w:val="24"/>
        </w:rPr>
        <w:t>号裙房</w:t>
      </w:r>
      <w:r w:rsidRPr="00637D7D">
        <w:rPr>
          <w:rFonts w:hAnsi="宋体" w:hint="eastAsia"/>
          <w:sz w:val="24"/>
        </w:rPr>
        <w:t>2</w:t>
      </w:r>
      <w:r w:rsidRPr="00637D7D">
        <w:rPr>
          <w:rFonts w:hAnsi="宋体" w:hint="eastAsia"/>
          <w:sz w:val="24"/>
        </w:rPr>
        <w:t>层</w:t>
      </w:r>
      <w:r w:rsidRPr="00637D7D">
        <w:rPr>
          <w:rFonts w:hAnsi="宋体" w:hint="eastAsia"/>
          <w:sz w:val="24"/>
        </w:rPr>
        <w:t>222</w:t>
      </w:r>
      <w:r w:rsidRPr="00637D7D">
        <w:rPr>
          <w:rFonts w:hAnsi="宋体" w:hint="eastAsia"/>
          <w:sz w:val="24"/>
        </w:rPr>
        <w:t>单元</w:t>
      </w:r>
    </w:p>
    <w:p w14:paraId="7E7C12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办公地址：北京市朝阳区工人体育场北路甲</w:t>
      </w:r>
      <w:r w:rsidRPr="00637D7D">
        <w:rPr>
          <w:rFonts w:hAnsi="宋体" w:hint="eastAsia"/>
          <w:sz w:val="24"/>
        </w:rPr>
        <w:t>2</w:t>
      </w:r>
      <w:r w:rsidRPr="00637D7D">
        <w:rPr>
          <w:rFonts w:hAnsi="宋体" w:hint="eastAsia"/>
          <w:sz w:val="24"/>
        </w:rPr>
        <w:t>号裙房</w:t>
      </w:r>
      <w:r w:rsidRPr="00637D7D">
        <w:rPr>
          <w:rFonts w:hAnsi="宋体" w:hint="eastAsia"/>
          <w:sz w:val="24"/>
        </w:rPr>
        <w:t>2</w:t>
      </w:r>
      <w:r w:rsidRPr="00637D7D">
        <w:rPr>
          <w:rFonts w:hAnsi="宋体" w:hint="eastAsia"/>
          <w:sz w:val="24"/>
        </w:rPr>
        <w:t>层</w:t>
      </w:r>
      <w:r w:rsidRPr="00637D7D">
        <w:rPr>
          <w:rFonts w:hAnsi="宋体" w:hint="eastAsia"/>
          <w:sz w:val="24"/>
        </w:rPr>
        <w:t>222</w:t>
      </w:r>
      <w:r w:rsidRPr="00637D7D">
        <w:rPr>
          <w:rFonts w:hAnsi="宋体" w:hint="eastAsia"/>
          <w:sz w:val="24"/>
        </w:rPr>
        <w:t>单元</w:t>
      </w:r>
    </w:p>
    <w:p w14:paraId="78E4CE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法定代表人：胡伟</w:t>
      </w:r>
    </w:p>
    <w:p w14:paraId="7CDFC1E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65951887</w:t>
      </w:r>
    </w:p>
    <w:p w14:paraId="2F1DC25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65951887</w:t>
      </w:r>
    </w:p>
    <w:p w14:paraId="23B6135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联系人：姜颖</w:t>
      </w:r>
    </w:p>
    <w:p w14:paraId="1B11F61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400-618-0707</w:t>
      </w:r>
    </w:p>
    <w:p w14:paraId="1B1A63E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www.hongdianfund.com/</w:t>
      </w:r>
    </w:p>
    <w:p w14:paraId="5E77CB2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52</w:t>
      </w:r>
      <w:r w:rsidRPr="00637D7D">
        <w:rPr>
          <w:rFonts w:hAnsi="宋体" w:hint="eastAsia"/>
          <w:sz w:val="24"/>
        </w:rPr>
        <w:t>）上海凯石财富基金销售有限公司</w:t>
      </w:r>
    </w:p>
    <w:p w14:paraId="34B91AB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住所：上海市黄浦区西藏南路</w:t>
      </w:r>
      <w:r w:rsidRPr="00637D7D">
        <w:rPr>
          <w:rFonts w:hAnsi="宋体" w:hint="eastAsia"/>
          <w:sz w:val="24"/>
        </w:rPr>
        <w:t>765</w:t>
      </w:r>
      <w:r w:rsidRPr="00637D7D">
        <w:rPr>
          <w:rFonts w:hAnsi="宋体" w:hint="eastAsia"/>
          <w:sz w:val="24"/>
        </w:rPr>
        <w:t>号</w:t>
      </w:r>
      <w:r w:rsidRPr="00637D7D">
        <w:rPr>
          <w:rFonts w:hAnsi="宋体" w:hint="eastAsia"/>
          <w:sz w:val="24"/>
        </w:rPr>
        <w:t>602-115</w:t>
      </w:r>
      <w:r w:rsidRPr="00637D7D">
        <w:rPr>
          <w:rFonts w:hAnsi="宋体" w:hint="eastAsia"/>
          <w:sz w:val="24"/>
        </w:rPr>
        <w:t>室</w:t>
      </w:r>
    </w:p>
    <w:p w14:paraId="3C41C06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办公地址：上海市黄浦区延安东路</w:t>
      </w:r>
      <w:r w:rsidRPr="00637D7D">
        <w:rPr>
          <w:rFonts w:hAnsi="宋体" w:hint="eastAsia"/>
          <w:sz w:val="24"/>
        </w:rPr>
        <w:t>1</w:t>
      </w:r>
      <w:r w:rsidRPr="00637D7D">
        <w:rPr>
          <w:rFonts w:hAnsi="宋体" w:hint="eastAsia"/>
          <w:sz w:val="24"/>
        </w:rPr>
        <w:t>号凯石大厦</w:t>
      </w:r>
      <w:r w:rsidRPr="00637D7D">
        <w:rPr>
          <w:rFonts w:hAnsi="宋体" w:hint="eastAsia"/>
          <w:sz w:val="24"/>
        </w:rPr>
        <w:t>4</w:t>
      </w:r>
      <w:r w:rsidRPr="00637D7D">
        <w:rPr>
          <w:rFonts w:hAnsi="宋体" w:hint="eastAsia"/>
          <w:sz w:val="24"/>
        </w:rPr>
        <w:t>楼</w:t>
      </w:r>
    </w:p>
    <w:p w14:paraId="417E3F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法定代表人：陈继武</w:t>
      </w:r>
    </w:p>
    <w:p w14:paraId="2353170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021-63333319</w:t>
      </w:r>
    </w:p>
    <w:p w14:paraId="45A8363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021-63332523</w:t>
      </w:r>
    </w:p>
    <w:p w14:paraId="6135F7A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联系人：李晓明</w:t>
      </w:r>
    </w:p>
    <w:p w14:paraId="6E69FF8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客服电话：</w:t>
      </w:r>
      <w:r w:rsidRPr="00637D7D">
        <w:rPr>
          <w:rFonts w:hAnsi="宋体" w:hint="eastAsia"/>
          <w:sz w:val="24"/>
        </w:rPr>
        <w:t>4000 178 000</w:t>
      </w:r>
    </w:p>
    <w:p w14:paraId="737BE92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www.lingxianfund.com</w:t>
      </w:r>
    </w:p>
    <w:p w14:paraId="73AC6F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53</w:t>
      </w:r>
      <w:r w:rsidRPr="00637D7D">
        <w:rPr>
          <w:rFonts w:hAnsi="宋体" w:hint="eastAsia"/>
          <w:sz w:val="24"/>
        </w:rPr>
        <w:t>）上海利得基金销售有限公司</w:t>
      </w:r>
    </w:p>
    <w:p w14:paraId="39418F0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w:t>
      </w:r>
      <w:r w:rsidRPr="00637D7D">
        <w:rPr>
          <w:rFonts w:hAnsi="宋体" w:hint="eastAsia"/>
          <w:sz w:val="24"/>
        </w:rPr>
        <w:t xml:space="preserve"> </w:t>
      </w:r>
      <w:r w:rsidRPr="00637D7D">
        <w:rPr>
          <w:rFonts w:hAnsi="宋体" w:hint="eastAsia"/>
          <w:sz w:val="24"/>
        </w:rPr>
        <w:t>上海浦东新区峨山路</w:t>
      </w:r>
      <w:r w:rsidRPr="00637D7D">
        <w:rPr>
          <w:rFonts w:hAnsi="宋体" w:hint="eastAsia"/>
          <w:sz w:val="24"/>
        </w:rPr>
        <w:t>91</w:t>
      </w:r>
      <w:r w:rsidRPr="00637D7D">
        <w:rPr>
          <w:rFonts w:hAnsi="宋体" w:hint="eastAsia"/>
          <w:sz w:val="24"/>
        </w:rPr>
        <w:t>弄</w:t>
      </w:r>
      <w:r w:rsidRPr="00637D7D">
        <w:rPr>
          <w:rFonts w:hAnsi="宋体" w:hint="eastAsia"/>
          <w:sz w:val="24"/>
        </w:rPr>
        <w:t>61</w:t>
      </w:r>
      <w:r w:rsidRPr="00637D7D">
        <w:rPr>
          <w:rFonts w:hAnsi="宋体" w:hint="eastAsia"/>
          <w:sz w:val="24"/>
        </w:rPr>
        <w:t>号陆家嘴软件园</w:t>
      </w:r>
      <w:r w:rsidRPr="00637D7D">
        <w:rPr>
          <w:rFonts w:hAnsi="宋体" w:hint="eastAsia"/>
          <w:sz w:val="24"/>
        </w:rPr>
        <w:t>10</w:t>
      </w:r>
      <w:r w:rsidRPr="00637D7D">
        <w:rPr>
          <w:rFonts w:hAnsi="宋体" w:hint="eastAsia"/>
          <w:sz w:val="24"/>
        </w:rPr>
        <w:t>号楼</w:t>
      </w:r>
      <w:r w:rsidRPr="00637D7D">
        <w:rPr>
          <w:rFonts w:hAnsi="宋体" w:hint="eastAsia"/>
          <w:sz w:val="24"/>
        </w:rPr>
        <w:t>12</w:t>
      </w:r>
      <w:r w:rsidRPr="00637D7D">
        <w:rPr>
          <w:rFonts w:hAnsi="宋体" w:hint="eastAsia"/>
          <w:sz w:val="24"/>
        </w:rPr>
        <w:t>楼</w:t>
      </w:r>
    </w:p>
    <w:p w14:paraId="2319E38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办公地址：上海浦东新区峨山路</w:t>
      </w:r>
      <w:r w:rsidRPr="00637D7D">
        <w:rPr>
          <w:rFonts w:hAnsi="宋体" w:hint="eastAsia"/>
          <w:sz w:val="24"/>
        </w:rPr>
        <w:t>91</w:t>
      </w:r>
      <w:r w:rsidRPr="00637D7D">
        <w:rPr>
          <w:rFonts w:hAnsi="宋体" w:hint="eastAsia"/>
          <w:sz w:val="24"/>
        </w:rPr>
        <w:t>弄</w:t>
      </w:r>
      <w:r w:rsidRPr="00637D7D">
        <w:rPr>
          <w:rFonts w:hAnsi="宋体" w:hint="eastAsia"/>
          <w:sz w:val="24"/>
        </w:rPr>
        <w:t>61</w:t>
      </w:r>
      <w:r w:rsidRPr="00637D7D">
        <w:rPr>
          <w:rFonts w:hAnsi="宋体" w:hint="eastAsia"/>
          <w:sz w:val="24"/>
        </w:rPr>
        <w:t>号陆家嘴软件园</w:t>
      </w:r>
      <w:r w:rsidRPr="00637D7D">
        <w:rPr>
          <w:rFonts w:hAnsi="宋体" w:hint="eastAsia"/>
          <w:sz w:val="24"/>
        </w:rPr>
        <w:t>10</w:t>
      </w:r>
      <w:r w:rsidRPr="00637D7D">
        <w:rPr>
          <w:rFonts w:hAnsi="宋体" w:hint="eastAsia"/>
          <w:sz w:val="24"/>
        </w:rPr>
        <w:t>号楼</w:t>
      </w:r>
      <w:r w:rsidRPr="00637D7D">
        <w:rPr>
          <w:rFonts w:hAnsi="宋体" w:hint="eastAsia"/>
          <w:sz w:val="24"/>
        </w:rPr>
        <w:t>12</w:t>
      </w:r>
      <w:r w:rsidRPr="00637D7D">
        <w:rPr>
          <w:rFonts w:hAnsi="宋体" w:hint="eastAsia"/>
          <w:sz w:val="24"/>
        </w:rPr>
        <w:t>楼</w:t>
      </w:r>
    </w:p>
    <w:p w14:paraId="333A8AE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法定代表人：沈继伟</w:t>
      </w:r>
    </w:p>
    <w:p w14:paraId="67EFD0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021-50583533</w:t>
      </w:r>
    </w:p>
    <w:p w14:paraId="761CDAB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021-50583633</w:t>
      </w:r>
    </w:p>
    <w:p w14:paraId="4C0074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徐鹏</w:t>
      </w:r>
    </w:p>
    <w:p w14:paraId="487D80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客服电话：</w:t>
      </w:r>
      <w:r w:rsidRPr="00637D7D">
        <w:rPr>
          <w:rFonts w:hAnsi="宋体" w:hint="eastAsia"/>
          <w:sz w:val="24"/>
        </w:rPr>
        <w:t>400-005-6355</w:t>
      </w:r>
    </w:p>
    <w:p w14:paraId="11B6E75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a.leadfund.com.cn</w:t>
      </w:r>
    </w:p>
    <w:p w14:paraId="30D4F9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54</w:t>
      </w:r>
      <w:r w:rsidRPr="00637D7D">
        <w:rPr>
          <w:rFonts w:hAnsi="宋体" w:hint="eastAsia"/>
          <w:sz w:val="24"/>
        </w:rPr>
        <w:t>）北京汇成基金销售有限公司</w:t>
      </w:r>
    </w:p>
    <w:p w14:paraId="7568ED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住所：北京市海淀区中关村大街</w:t>
      </w:r>
      <w:r w:rsidRPr="00637D7D">
        <w:rPr>
          <w:rFonts w:hAnsi="宋体" w:hint="eastAsia"/>
          <w:sz w:val="24"/>
        </w:rPr>
        <w:t>11</w:t>
      </w:r>
      <w:r w:rsidRPr="00637D7D">
        <w:rPr>
          <w:rFonts w:hAnsi="宋体" w:hint="eastAsia"/>
          <w:sz w:val="24"/>
        </w:rPr>
        <w:t>号</w:t>
      </w:r>
      <w:r w:rsidRPr="00637D7D">
        <w:rPr>
          <w:rFonts w:hAnsi="宋体" w:hint="eastAsia"/>
          <w:sz w:val="24"/>
        </w:rPr>
        <w:t>11</w:t>
      </w:r>
      <w:r w:rsidRPr="00637D7D">
        <w:rPr>
          <w:rFonts w:hAnsi="宋体" w:hint="eastAsia"/>
          <w:sz w:val="24"/>
        </w:rPr>
        <w:t>层</w:t>
      </w:r>
      <w:r w:rsidRPr="00637D7D">
        <w:rPr>
          <w:rFonts w:hAnsi="宋体" w:hint="eastAsia"/>
          <w:sz w:val="24"/>
        </w:rPr>
        <w:t xml:space="preserve">1108 </w:t>
      </w:r>
    </w:p>
    <w:p w14:paraId="555E998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办公地址：北京市海淀区中关村大街</w:t>
      </w:r>
      <w:r w:rsidRPr="00637D7D">
        <w:rPr>
          <w:rFonts w:hAnsi="宋体" w:hint="eastAsia"/>
          <w:sz w:val="24"/>
        </w:rPr>
        <w:t>11</w:t>
      </w:r>
      <w:r w:rsidRPr="00637D7D">
        <w:rPr>
          <w:rFonts w:hAnsi="宋体" w:hint="eastAsia"/>
          <w:sz w:val="24"/>
        </w:rPr>
        <w:t>号</w:t>
      </w:r>
      <w:r w:rsidRPr="00637D7D">
        <w:rPr>
          <w:rFonts w:hAnsi="宋体" w:hint="eastAsia"/>
          <w:sz w:val="24"/>
        </w:rPr>
        <w:t>11</w:t>
      </w:r>
      <w:r w:rsidRPr="00637D7D">
        <w:rPr>
          <w:rFonts w:hAnsi="宋体" w:hint="eastAsia"/>
          <w:sz w:val="24"/>
        </w:rPr>
        <w:t>层</w:t>
      </w:r>
      <w:r w:rsidRPr="00637D7D">
        <w:rPr>
          <w:rFonts w:hAnsi="宋体" w:hint="eastAsia"/>
          <w:sz w:val="24"/>
        </w:rPr>
        <w:t xml:space="preserve">1108  </w:t>
      </w:r>
    </w:p>
    <w:p w14:paraId="2935B2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法定代表人：王伟刚</w:t>
      </w:r>
      <w:r w:rsidRPr="00637D7D">
        <w:rPr>
          <w:rFonts w:hAnsi="宋体" w:hint="eastAsia"/>
          <w:sz w:val="24"/>
        </w:rPr>
        <w:t xml:space="preserve"> </w:t>
      </w:r>
    </w:p>
    <w:p w14:paraId="0C1A4B7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56282140</w:t>
      </w:r>
    </w:p>
    <w:p w14:paraId="67CE66B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62680827</w:t>
      </w:r>
    </w:p>
    <w:p w14:paraId="7446E9F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联系人：丁向坤</w:t>
      </w:r>
    </w:p>
    <w:p w14:paraId="5F8BB6F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400-619-9059</w:t>
      </w:r>
    </w:p>
    <w:p w14:paraId="0DF758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www.fundzone.cn</w:t>
      </w:r>
      <w:r w:rsidRPr="00637D7D">
        <w:rPr>
          <w:rFonts w:hAnsi="宋体" w:hint="eastAsia"/>
          <w:sz w:val="24"/>
        </w:rPr>
        <w:t>、</w:t>
      </w:r>
      <w:r w:rsidRPr="00637D7D">
        <w:rPr>
          <w:rFonts w:hAnsi="宋体" w:hint="eastAsia"/>
          <w:sz w:val="24"/>
        </w:rPr>
        <w:t>www.51jijinhui.com</w:t>
      </w:r>
    </w:p>
    <w:p w14:paraId="650A415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55</w:t>
      </w:r>
      <w:r w:rsidRPr="00637D7D">
        <w:rPr>
          <w:rFonts w:hAnsi="宋体" w:hint="eastAsia"/>
          <w:sz w:val="24"/>
        </w:rPr>
        <w:t>）北京恒天明泽基金销售有限公司</w:t>
      </w:r>
    </w:p>
    <w:p w14:paraId="5579C4E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住所：北京市经济技术开发区宏达北路</w:t>
      </w:r>
      <w:r w:rsidRPr="00637D7D">
        <w:rPr>
          <w:rFonts w:hAnsi="宋体" w:hint="eastAsia"/>
          <w:sz w:val="24"/>
        </w:rPr>
        <w:t>10</w:t>
      </w:r>
      <w:r w:rsidRPr="00637D7D">
        <w:rPr>
          <w:rFonts w:hAnsi="宋体" w:hint="eastAsia"/>
          <w:sz w:val="24"/>
        </w:rPr>
        <w:t>号五层</w:t>
      </w:r>
      <w:r w:rsidRPr="00637D7D">
        <w:rPr>
          <w:rFonts w:hAnsi="宋体" w:hint="eastAsia"/>
          <w:sz w:val="24"/>
        </w:rPr>
        <w:t>5122</w:t>
      </w:r>
      <w:r w:rsidRPr="00637D7D">
        <w:rPr>
          <w:rFonts w:hAnsi="宋体" w:hint="eastAsia"/>
          <w:sz w:val="24"/>
        </w:rPr>
        <w:t>室</w:t>
      </w:r>
      <w:r w:rsidRPr="00637D7D">
        <w:rPr>
          <w:rFonts w:hAnsi="宋体" w:hint="eastAsia"/>
          <w:sz w:val="24"/>
        </w:rPr>
        <w:t xml:space="preserve"> </w:t>
      </w:r>
    </w:p>
    <w:p w14:paraId="3B84B0E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办公地址：北京市朝阳区东三环北路甲</w:t>
      </w:r>
      <w:r w:rsidRPr="00637D7D">
        <w:rPr>
          <w:rFonts w:hAnsi="宋体" w:hint="eastAsia"/>
          <w:sz w:val="24"/>
        </w:rPr>
        <w:t>19</w:t>
      </w:r>
      <w:r w:rsidRPr="00637D7D">
        <w:rPr>
          <w:rFonts w:hAnsi="宋体" w:hint="eastAsia"/>
          <w:sz w:val="24"/>
        </w:rPr>
        <w:t>号</w:t>
      </w:r>
      <w:r w:rsidRPr="00637D7D">
        <w:rPr>
          <w:rFonts w:hAnsi="宋体" w:hint="eastAsia"/>
          <w:sz w:val="24"/>
        </w:rPr>
        <w:t>SOHO</w:t>
      </w:r>
      <w:r w:rsidRPr="00637D7D">
        <w:rPr>
          <w:rFonts w:hAnsi="宋体" w:hint="eastAsia"/>
          <w:sz w:val="24"/>
        </w:rPr>
        <w:t>嘉盛中心</w:t>
      </w:r>
      <w:r w:rsidRPr="00637D7D">
        <w:rPr>
          <w:rFonts w:hAnsi="宋体" w:hint="eastAsia"/>
          <w:sz w:val="24"/>
        </w:rPr>
        <w:t>30</w:t>
      </w:r>
      <w:r w:rsidRPr="00637D7D">
        <w:rPr>
          <w:rFonts w:hAnsi="宋体" w:hint="eastAsia"/>
          <w:sz w:val="24"/>
        </w:rPr>
        <w:t>层</w:t>
      </w:r>
      <w:r w:rsidRPr="00637D7D">
        <w:rPr>
          <w:rFonts w:hAnsi="宋体" w:hint="eastAsia"/>
          <w:sz w:val="24"/>
        </w:rPr>
        <w:t>3001</w:t>
      </w:r>
      <w:r w:rsidRPr="00637D7D">
        <w:rPr>
          <w:rFonts w:hAnsi="宋体" w:hint="eastAsia"/>
          <w:sz w:val="24"/>
        </w:rPr>
        <w:t>室</w:t>
      </w:r>
      <w:r w:rsidRPr="00637D7D">
        <w:rPr>
          <w:rFonts w:hAnsi="宋体" w:hint="eastAsia"/>
          <w:sz w:val="24"/>
        </w:rPr>
        <w:t xml:space="preserve"> </w:t>
      </w:r>
    </w:p>
    <w:p w14:paraId="6C82A07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法定代表人：李悦</w:t>
      </w:r>
      <w:r w:rsidRPr="00637D7D">
        <w:rPr>
          <w:rFonts w:hAnsi="宋体" w:hint="eastAsia"/>
          <w:sz w:val="24"/>
        </w:rPr>
        <w:t xml:space="preserve"> </w:t>
      </w:r>
    </w:p>
    <w:p w14:paraId="6A52272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56642600</w:t>
      </w:r>
    </w:p>
    <w:p w14:paraId="6CB4F92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56642623</w:t>
      </w:r>
    </w:p>
    <w:p w14:paraId="75C836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联系人：张晔</w:t>
      </w:r>
    </w:p>
    <w:p w14:paraId="1CEA14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4007868868</w:t>
      </w:r>
    </w:p>
    <w:p w14:paraId="5B20A8B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www.chtfund.com</w:t>
      </w:r>
    </w:p>
    <w:p w14:paraId="0EF491B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56</w:t>
      </w:r>
      <w:r w:rsidRPr="00637D7D">
        <w:rPr>
          <w:rFonts w:hAnsi="宋体" w:hint="eastAsia"/>
          <w:sz w:val="24"/>
        </w:rPr>
        <w:t>）北京广源达信投资管理有限公司</w:t>
      </w:r>
    </w:p>
    <w:p w14:paraId="578756F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住所：北京市西城区新街口外大街</w:t>
      </w:r>
      <w:r w:rsidRPr="00637D7D">
        <w:rPr>
          <w:rFonts w:hAnsi="宋体" w:hint="eastAsia"/>
          <w:sz w:val="24"/>
        </w:rPr>
        <w:t>28</w:t>
      </w:r>
      <w:r w:rsidRPr="00637D7D">
        <w:rPr>
          <w:rFonts w:hAnsi="宋体" w:hint="eastAsia"/>
          <w:sz w:val="24"/>
        </w:rPr>
        <w:t>号</w:t>
      </w:r>
      <w:r w:rsidRPr="00637D7D">
        <w:rPr>
          <w:rFonts w:hAnsi="宋体" w:hint="eastAsia"/>
          <w:sz w:val="24"/>
        </w:rPr>
        <w:t>C</w:t>
      </w:r>
      <w:r w:rsidRPr="00637D7D">
        <w:rPr>
          <w:rFonts w:hAnsi="宋体" w:hint="eastAsia"/>
          <w:sz w:val="24"/>
        </w:rPr>
        <w:t>座六层</w:t>
      </w:r>
      <w:r w:rsidRPr="00637D7D">
        <w:rPr>
          <w:rFonts w:hAnsi="宋体" w:hint="eastAsia"/>
          <w:sz w:val="24"/>
        </w:rPr>
        <w:t>605</w:t>
      </w:r>
      <w:r w:rsidRPr="00637D7D">
        <w:rPr>
          <w:rFonts w:hAnsi="宋体" w:hint="eastAsia"/>
          <w:sz w:val="24"/>
        </w:rPr>
        <w:t>室</w:t>
      </w:r>
    </w:p>
    <w:p w14:paraId="7E2076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办公地址：北京市朝阳区望京东园四区</w:t>
      </w:r>
      <w:r w:rsidRPr="00637D7D">
        <w:rPr>
          <w:rFonts w:hAnsi="宋体" w:hint="eastAsia"/>
          <w:sz w:val="24"/>
        </w:rPr>
        <w:t>13</w:t>
      </w:r>
      <w:r w:rsidRPr="00637D7D">
        <w:rPr>
          <w:rFonts w:hAnsi="宋体" w:hint="eastAsia"/>
          <w:sz w:val="24"/>
        </w:rPr>
        <w:t>号楼浦项中心</w:t>
      </w:r>
      <w:r w:rsidRPr="00637D7D">
        <w:rPr>
          <w:rFonts w:hAnsi="宋体" w:hint="eastAsia"/>
          <w:sz w:val="24"/>
        </w:rPr>
        <w:t>B</w:t>
      </w:r>
      <w:r w:rsidRPr="00637D7D">
        <w:rPr>
          <w:rFonts w:hAnsi="宋体" w:hint="eastAsia"/>
          <w:sz w:val="24"/>
        </w:rPr>
        <w:t>座</w:t>
      </w:r>
      <w:r w:rsidRPr="00637D7D">
        <w:rPr>
          <w:rFonts w:hAnsi="宋体" w:hint="eastAsia"/>
          <w:sz w:val="24"/>
        </w:rPr>
        <w:t>19</w:t>
      </w:r>
      <w:r w:rsidRPr="00637D7D">
        <w:rPr>
          <w:rFonts w:hAnsi="宋体" w:hint="eastAsia"/>
          <w:sz w:val="24"/>
        </w:rPr>
        <w:t>层</w:t>
      </w:r>
    </w:p>
    <w:p w14:paraId="3E6D44D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法定代表人：齐剑辉</w:t>
      </w:r>
      <w:r w:rsidRPr="00637D7D">
        <w:rPr>
          <w:rFonts w:hAnsi="宋体" w:hint="eastAsia"/>
          <w:sz w:val="24"/>
        </w:rPr>
        <w:t xml:space="preserve"> </w:t>
      </w:r>
    </w:p>
    <w:p w14:paraId="00F6B9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57298634</w:t>
      </w:r>
    </w:p>
    <w:p w14:paraId="1448BB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82055860</w:t>
      </w:r>
    </w:p>
    <w:p w14:paraId="4545736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联系人：王英俊</w:t>
      </w:r>
      <w:r w:rsidRPr="00637D7D">
        <w:rPr>
          <w:rFonts w:hAnsi="宋体" w:hint="eastAsia"/>
          <w:sz w:val="24"/>
        </w:rPr>
        <w:t xml:space="preserve"> </w:t>
      </w:r>
    </w:p>
    <w:p w14:paraId="146814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400-623-6060</w:t>
      </w:r>
    </w:p>
    <w:p w14:paraId="77E2E8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www.niuniufund.com</w:t>
      </w:r>
    </w:p>
    <w:p w14:paraId="56F82B4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57</w:t>
      </w:r>
      <w:r w:rsidRPr="00637D7D">
        <w:rPr>
          <w:rFonts w:hAnsi="宋体" w:hint="eastAsia"/>
          <w:sz w:val="24"/>
        </w:rPr>
        <w:t>）奕丰基金销售有限公司</w:t>
      </w:r>
    </w:p>
    <w:p w14:paraId="09A1C66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住所：深圳市前海深港合作区前湾一路</w:t>
      </w:r>
      <w:r w:rsidRPr="00637D7D">
        <w:rPr>
          <w:rFonts w:hAnsi="宋体" w:hint="eastAsia"/>
          <w:sz w:val="24"/>
        </w:rPr>
        <w:t>1</w:t>
      </w:r>
      <w:r w:rsidRPr="00637D7D">
        <w:rPr>
          <w:rFonts w:hAnsi="宋体" w:hint="eastAsia"/>
          <w:sz w:val="24"/>
        </w:rPr>
        <w:t>号</w:t>
      </w:r>
      <w:r w:rsidRPr="00637D7D">
        <w:rPr>
          <w:rFonts w:hAnsi="宋体" w:hint="eastAsia"/>
          <w:sz w:val="24"/>
        </w:rPr>
        <w:t>A</w:t>
      </w:r>
      <w:r w:rsidRPr="00637D7D">
        <w:rPr>
          <w:rFonts w:hAnsi="宋体" w:hint="eastAsia"/>
          <w:sz w:val="24"/>
        </w:rPr>
        <w:t>栋</w:t>
      </w:r>
      <w:r w:rsidRPr="00637D7D">
        <w:rPr>
          <w:rFonts w:hAnsi="宋体" w:hint="eastAsia"/>
          <w:sz w:val="24"/>
        </w:rPr>
        <w:t>201</w:t>
      </w:r>
      <w:r w:rsidRPr="00637D7D">
        <w:rPr>
          <w:rFonts w:hAnsi="宋体" w:hint="eastAsia"/>
          <w:sz w:val="24"/>
        </w:rPr>
        <w:t>室（入驻深圳市前海商务秘书有限公司）</w:t>
      </w:r>
      <w:r w:rsidRPr="00637D7D">
        <w:rPr>
          <w:rFonts w:hAnsi="宋体" w:hint="eastAsia"/>
          <w:sz w:val="24"/>
        </w:rPr>
        <w:t xml:space="preserve"> </w:t>
      </w:r>
    </w:p>
    <w:p w14:paraId="1E45DF7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办公地址：深圳市南山区海德三路海岸大厦</w:t>
      </w:r>
      <w:r w:rsidRPr="00637D7D">
        <w:rPr>
          <w:rFonts w:hAnsi="宋体" w:hint="eastAsia"/>
          <w:sz w:val="24"/>
        </w:rPr>
        <w:t>A</w:t>
      </w:r>
      <w:r w:rsidRPr="00637D7D">
        <w:rPr>
          <w:rFonts w:hAnsi="宋体" w:hint="eastAsia"/>
          <w:sz w:val="24"/>
        </w:rPr>
        <w:t>座</w:t>
      </w:r>
      <w:r w:rsidRPr="00637D7D">
        <w:rPr>
          <w:rFonts w:hAnsi="宋体" w:hint="eastAsia"/>
          <w:sz w:val="24"/>
        </w:rPr>
        <w:t>17</w:t>
      </w:r>
      <w:r w:rsidRPr="00637D7D">
        <w:rPr>
          <w:rFonts w:hAnsi="宋体" w:hint="eastAsia"/>
          <w:sz w:val="24"/>
        </w:rPr>
        <w:t>楼</w:t>
      </w:r>
      <w:r w:rsidRPr="00637D7D">
        <w:rPr>
          <w:rFonts w:hAnsi="宋体" w:hint="eastAsia"/>
          <w:sz w:val="24"/>
        </w:rPr>
        <w:t>1704</w:t>
      </w:r>
      <w:r w:rsidRPr="00637D7D">
        <w:rPr>
          <w:rFonts w:hAnsi="宋体" w:hint="eastAsia"/>
          <w:sz w:val="24"/>
        </w:rPr>
        <w:t>室</w:t>
      </w:r>
    </w:p>
    <w:p w14:paraId="799AEE4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TEO WEE HOWE </w:t>
      </w:r>
    </w:p>
    <w:p w14:paraId="47B5463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89460500</w:t>
      </w:r>
    </w:p>
    <w:p w14:paraId="1054374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21674453</w:t>
      </w:r>
    </w:p>
    <w:p w14:paraId="09D868B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联系人：叶健</w:t>
      </w:r>
    </w:p>
    <w:p w14:paraId="4E3625D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400-684-0500</w:t>
      </w:r>
    </w:p>
    <w:p w14:paraId="0E56C8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www.ifastps.com.cn</w:t>
      </w:r>
    </w:p>
    <w:p w14:paraId="326436E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58</w:t>
      </w:r>
      <w:r w:rsidRPr="00637D7D">
        <w:rPr>
          <w:rFonts w:hAnsi="宋体" w:hint="eastAsia"/>
          <w:sz w:val="24"/>
        </w:rPr>
        <w:t>）北京肯特瑞财富管理有限公司</w:t>
      </w:r>
    </w:p>
    <w:p w14:paraId="499BF2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住所：北京市海淀区海淀东三街</w:t>
      </w:r>
      <w:r w:rsidRPr="00637D7D">
        <w:rPr>
          <w:rFonts w:hAnsi="宋体" w:hint="eastAsia"/>
          <w:sz w:val="24"/>
        </w:rPr>
        <w:t>2</w:t>
      </w:r>
      <w:r w:rsidRPr="00637D7D">
        <w:rPr>
          <w:rFonts w:hAnsi="宋体" w:hint="eastAsia"/>
          <w:sz w:val="24"/>
        </w:rPr>
        <w:t>号</w:t>
      </w:r>
      <w:r w:rsidRPr="00637D7D">
        <w:rPr>
          <w:rFonts w:hAnsi="宋体" w:hint="eastAsia"/>
          <w:sz w:val="24"/>
        </w:rPr>
        <w:t>4</w:t>
      </w:r>
      <w:r w:rsidRPr="00637D7D">
        <w:rPr>
          <w:rFonts w:hAnsi="宋体" w:hint="eastAsia"/>
          <w:sz w:val="24"/>
        </w:rPr>
        <w:t>层</w:t>
      </w:r>
      <w:r w:rsidRPr="00637D7D">
        <w:rPr>
          <w:rFonts w:hAnsi="宋体" w:hint="eastAsia"/>
          <w:sz w:val="24"/>
        </w:rPr>
        <w:t>401-15</w:t>
      </w:r>
    </w:p>
    <w:p w14:paraId="7EC1278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办公地址：北京市亦庄经济开发区科创十一街</w:t>
      </w:r>
      <w:r w:rsidRPr="00637D7D">
        <w:rPr>
          <w:rFonts w:hAnsi="宋体" w:hint="eastAsia"/>
          <w:sz w:val="24"/>
        </w:rPr>
        <w:t>18</w:t>
      </w:r>
      <w:r w:rsidRPr="00637D7D">
        <w:rPr>
          <w:rFonts w:hAnsi="宋体" w:hint="eastAsia"/>
          <w:sz w:val="24"/>
        </w:rPr>
        <w:t>号院京东集团总部</w:t>
      </w:r>
    </w:p>
    <w:p w14:paraId="53157F8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法定代表人：陈超</w:t>
      </w:r>
    </w:p>
    <w:p w14:paraId="7ACABEC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4000988511</w:t>
      </w:r>
      <w:r w:rsidRPr="00637D7D">
        <w:rPr>
          <w:rFonts w:hAnsi="宋体" w:hint="eastAsia"/>
          <w:sz w:val="24"/>
        </w:rPr>
        <w:t>，</w:t>
      </w:r>
      <w:r w:rsidRPr="00637D7D">
        <w:rPr>
          <w:rFonts w:hAnsi="宋体" w:hint="eastAsia"/>
          <w:sz w:val="24"/>
        </w:rPr>
        <w:t>4000888816</w:t>
      </w:r>
    </w:p>
    <w:p w14:paraId="4F04C1F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89188000</w:t>
      </w:r>
    </w:p>
    <w:p w14:paraId="0492D2A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联系人：赵德赛</w:t>
      </w:r>
    </w:p>
    <w:p w14:paraId="0FA88FB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4000988511</w:t>
      </w:r>
      <w:r w:rsidRPr="00637D7D">
        <w:rPr>
          <w:rFonts w:hAnsi="宋体" w:hint="eastAsia"/>
          <w:sz w:val="24"/>
        </w:rPr>
        <w:t>，</w:t>
      </w:r>
      <w:r w:rsidRPr="00637D7D">
        <w:rPr>
          <w:rFonts w:hAnsi="宋体" w:hint="eastAsia"/>
          <w:sz w:val="24"/>
        </w:rPr>
        <w:t>4000888816</w:t>
      </w:r>
    </w:p>
    <w:p w14:paraId="509F002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http://fund.jd.com/</w:t>
      </w:r>
    </w:p>
    <w:p w14:paraId="7ED6B93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59</w:t>
      </w:r>
      <w:r w:rsidRPr="00637D7D">
        <w:rPr>
          <w:rFonts w:hAnsi="宋体" w:hint="eastAsia"/>
          <w:sz w:val="24"/>
        </w:rPr>
        <w:t>）北京新浪仓石基金销售有限公司</w:t>
      </w:r>
    </w:p>
    <w:p w14:paraId="0E8CE2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住所：北京市海淀区东北旺西路中关村软件园二期</w:t>
      </w:r>
      <w:r w:rsidRPr="00637D7D">
        <w:rPr>
          <w:rFonts w:hAnsi="宋体" w:hint="eastAsia"/>
          <w:sz w:val="24"/>
        </w:rPr>
        <w:t>(</w:t>
      </w:r>
      <w:r w:rsidRPr="00637D7D">
        <w:rPr>
          <w:rFonts w:hAnsi="宋体" w:hint="eastAsia"/>
          <w:sz w:val="24"/>
        </w:rPr>
        <w:t>西扩</w:t>
      </w:r>
      <w:r w:rsidRPr="00637D7D">
        <w:rPr>
          <w:rFonts w:hAnsi="宋体" w:hint="eastAsia"/>
          <w:sz w:val="24"/>
        </w:rPr>
        <w:t>)N-1</w:t>
      </w:r>
      <w:r w:rsidRPr="00637D7D">
        <w:rPr>
          <w:rFonts w:hAnsi="宋体" w:hint="eastAsia"/>
          <w:sz w:val="24"/>
        </w:rPr>
        <w:t>、</w:t>
      </w:r>
      <w:r w:rsidRPr="00637D7D">
        <w:rPr>
          <w:rFonts w:hAnsi="宋体" w:hint="eastAsia"/>
          <w:sz w:val="24"/>
        </w:rPr>
        <w:t>N-2</w:t>
      </w:r>
      <w:r w:rsidRPr="00637D7D">
        <w:rPr>
          <w:rFonts w:hAnsi="宋体" w:hint="eastAsia"/>
          <w:sz w:val="24"/>
        </w:rPr>
        <w:t>地块新浪总部科研楼</w:t>
      </w:r>
      <w:r w:rsidRPr="00637D7D">
        <w:rPr>
          <w:rFonts w:hAnsi="宋体" w:hint="eastAsia"/>
          <w:sz w:val="24"/>
        </w:rPr>
        <w:t>5</w:t>
      </w:r>
      <w:r w:rsidRPr="00637D7D">
        <w:rPr>
          <w:rFonts w:hAnsi="宋体" w:hint="eastAsia"/>
          <w:sz w:val="24"/>
        </w:rPr>
        <w:t>层</w:t>
      </w:r>
      <w:r w:rsidRPr="00637D7D">
        <w:rPr>
          <w:rFonts w:hAnsi="宋体" w:hint="eastAsia"/>
          <w:sz w:val="24"/>
        </w:rPr>
        <w:t>518</w:t>
      </w:r>
      <w:r w:rsidRPr="00637D7D">
        <w:rPr>
          <w:rFonts w:hAnsi="宋体" w:hint="eastAsia"/>
          <w:sz w:val="24"/>
        </w:rPr>
        <w:t>室</w:t>
      </w:r>
      <w:r w:rsidRPr="00637D7D">
        <w:rPr>
          <w:rFonts w:hAnsi="宋体" w:hint="eastAsia"/>
          <w:sz w:val="24"/>
        </w:rPr>
        <w:t xml:space="preserve"> </w:t>
      </w:r>
    </w:p>
    <w:p w14:paraId="4DC9E46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办公地址：北京市海淀区东北旺西路中关村软件园二期</w:t>
      </w:r>
      <w:r w:rsidRPr="00637D7D">
        <w:rPr>
          <w:rFonts w:hAnsi="宋体" w:hint="eastAsia"/>
          <w:sz w:val="24"/>
        </w:rPr>
        <w:t>(</w:t>
      </w:r>
      <w:r w:rsidRPr="00637D7D">
        <w:rPr>
          <w:rFonts w:hAnsi="宋体" w:hint="eastAsia"/>
          <w:sz w:val="24"/>
        </w:rPr>
        <w:t>西扩</w:t>
      </w:r>
      <w:r w:rsidRPr="00637D7D">
        <w:rPr>
          <w:rFonts w:hAnsi="宋体" w:hint="eastAsia"/>
          <w:sz w:val="24"/>
        </w:rPr>
        <w:t>)N-1</w:t>
      </w:r>
      <w:r w:rsidRPr="00637D7D">
        <w:rPr>
          <w:rFonts w:hAnsi="宋体" w:hint="eastAsia"/>
          <w:sz w:val="24"/>
        </w:rPr>
        <w:t>、</w:t>
      </w:r>
      <w:r w:rsidRPr="00637D7D">
        <w:rPr>
          <w:rFonts w:hAnsi="宋体" w:hint="eastAsia"/>
          <w:sz w:val="24"/>
        </w:rPr>
        <w:t>N-2</w:t>
      </w:r>
      <w:r w:rsidRPr="00637D7D">
        <w:rPr>
          <w:rFonts w:hAnsi="宋体" w:hint="eastAsia"/>
          <w:sz w:val="24"/>
        </w:rPr>
        <w:t>地块新浪总部科研楼</w:t>
      </w:r>
      <w:r w:rsidRPr="00637D7D">
        <w:rPr>
          <w:rFonts w:hAnsi="宋体" w:hint="eastAsia"/>
          <w:sz w:val="24"/>
        </w:rPr>
        <w:t>5</w:t>
      </w:r>
      <w:r w:rsidRPr="00637D7D">
        <w:rPr>
          <w:rFonts w:hAnsi="宋体" w:hint="eastAsia"/>
          <w:sz w:val="24"/>
        </w:rPr>
        <w:t>层</w:t>
      </w:r>
      <w:r w:rsidRPr="00637D7D">
        <w:rPr>
          <w:rFonts w:hAnsi="宋体" w:hint="eastAsia"/>
          <w:sz w:val="24"/>
        </w:rPr>
        <w:t>518</w:t>
      </w:r>
      <w:r w:rsidRPr="00637D7D">
        <w:rPr>
          <w:rFonts w:hAnsi="宋体" w:hint="eastAsia"/>
          <w:sz w:val="24"/>
        </w:rPr>
        <w:t>室</w:t>
      </w:r>
    </w:p>
    <w:p w14:paraId="554CBDD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法定代表人：李昭琛</w:t>
      </w:r>
      <w:r w:rsidRPr="00637D7D">
        <w:rPr>
          <w:rFonts w:hAnsi="宋体" w:hint="eastAsia"/>
          <w:sz w:val="24"/>
        </w:rPr>
        <w:t xml:space="preserve"> </w:t>
      </w:r>
    </w:p>
    <w:p w14:paraId="7C1B498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60619607</w:t>
      </w:r>
    </w:p>
    <w:p w14:paraId="3DDFAB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8610-62676582</w:t>
      </w:r>
    </w:p>
    <w:p w14:paraId="48BEC06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联系人：付文红</w:t>
      </w:r>
      <w:r w:rsidRPr="00637D7D">
        <w:rPr>
          <w:rFonts w:hAnsi="宋体" w:hint="eastAsia"/>
          <w:sz w:val="24"/>
        </w:rPr>
        <w:t xml:space="preserve"> </w:t>
      </w:r>
    </w:p>
    <w:p w14:paraId="58E89F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010</w:t>
      </w:r>
      <w:r w:rsidRPr="00637D7D">
        <w:rPr>
          <w:rFonts w:hAnsi="宋体" w:hint="eastAsia"/>
          <w:sz w:val="24"/>
        </w:rPr>
        <w:t>）</w:t>
      </w:r>
      <w:r w:rsidRPr="00637D7D">
        <w:rPr>
          <w:rFonts w:hAnsi="宋体" w:hint="eastAsia"/>
          <w:sz w:val="24"/>
        </w:rPr>
        <w:t>62675369</w:t>
      </w:r>
    </w:p>
    <w:p w14:paraId="6F35979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www.xincai.com </w:t>
      </w:r>
    </w:p>
    <w:p w14:paraId="76060EB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60</w:t>
      </w:r>
      <w:r w:rsidRPr="00637D7D">
        <w:rPr>
          <w:rFonts w:hAnsi="宋体" w:hint="eastAsia"/>
          <w:sz w:val="24"/>
        </w:rPr>
        <w:t>）杭州科地瑞富基金销售有限公司</w:t>
      </w:r>
    </w:p>
    <w:p w14:paraId="616E800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住所：杭州市下城区武林时代商务中心</w:t>
      </w:r>
      <w:r w:rsidRPr="00637D7D">
        <w:rPr>
          <w:rFonts w:hAnsi="宋体" w:hint="eastAsia"/>
          <w:sz w:val="24"/>
        </w:rPr>
        <w:t>1604</w:t>
      </w:r>
      <w:r w:rsidRPr="00637D7D">
        <w:rPr>
          <w:rFonts w:hAnsi="宋体" w:hint="eastAsia"/>
          <w:sz w:val="24"/>
        </w:rPr>
        <w:t>室</w:t>
      </w:r>
      <w:r w:rsidRPr="00637D7D">
        <w:rPr>
          <w:rFonts w:hAnsi="宋体" w:hint="eastAsia"/>
          <w:sz w:val="24"/>
        </w:rPr>
        <w:t xml:space="preserve"> </w:t>
      </w:r>
    </w:p>
    <w:p w14:paraId="673283C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办公地址：杭州市下城区上塘路</w:t>
      </w:r>
      <w:r w:rsidRPr="00637D7D">
        <w:rPr>
          <w:rFonts w:hAnsi="宋体" w:hint="eastAsia"/>
          <w:sz w:val="24"/>
        </w:rPr>
        <w:t>15</w:t>
      </w:r>
      <w:r w:rsidRPr="00637D7D">
        <w:rPr>
          <w:rFonts w:hAnsi="宋体" w:hint="eastAsia"/>
          <w:sz w:val="24"/>
        </w:rPr>
        <w:t>号武林时代</w:t>
      </w:r>
      <w:r w:rsidRPr="00637D7D">
        <w:rPr>
          <w:rFonts w:hAnsi="宋体" w:hint="eastAsia"/>
          <w:sz w:val="24"/>
        </w:rPr>
        <w:t>20</w:t>
      </w:r>
      <w:r w:rsidRPr="00637D7D">
        <w:rPr>
          <w:rFonts w:hAnsi="宋体" w:hint="eastAsia"/>
          <w:sz w:val="24"/>
        </w:rPr>
        <w:t>楼</w:t>
      </w:r>
    </w:p>
    <w:p w14:paraId="17F55C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法定代表人：陈刚</w:t>
      </w:r>
    </w:p>
    <w:p w14:paraId="3AED6E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0571</w:t>
      </w:r>
      <w:r w:rsidRPr="00637D7D">
        <w:rPr>
          <w:rFonts w:hAnsi="宋体" w:hint="eastAsia"/>
          <w:sz w:val="24"/>
        </w:rPr>
        <w:t>）</w:t>
      </w:r>
      <w:r w:rsidRPr="00637D7D">
        <w:rPr>
          <w:rFonts w:hAnsi="宋体" w:hint="eastAsia"/>
          <w:sz w:val="24"/>
        </w:rPr>
        <w:t>85267500</w:t>
      </w:r>
    </w:p>
    <w:p w14:paraId="41C69B0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0571</w:t>
      </w:r>
      <w:r w:rsidRPr="00637D7D">
        <w:rPr>
          <w:rFonts w:hAnsi="宋体" w:hint="eastAsia"/>
          <w:sz w:val="24"/>
        </w:rPr>
        <w:t>）</w:t>
      </w:r>
      <w:r w:rsidRPr="00637D7D">
        <w:rPr>
          <w:rFonts w:hAnsi="宋体" w:hint="eastAsia"/>
          <w:sz w:val="24"/>
        </w:rPr>
        <w:t>85269200</w:t>
      </w:r>
    </w:p>
    <w:p w14:paraId="7B351B5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联系人：胡璇</w:t>
      </w:r>
    </w:p>
    <w:p w14:paraId="3F67290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0571</w:t>
      </w:r>
      <w:r w:rsidRPr="00637D7D">
        <w:rPr>
          <w:rFonts w:hAnsi="宋体" w:hint="eastAsia"/>
          <w:sz w:val="24"/>
        </w:rPr>
        <w:t>）</w:t>
      </w:r>
      <w:r w:rsidRPr="00637D7D">
        <w:rPr>
          <w:rFonts w:hAnsi="宋体" w:hint="eastAsia"/>
          <w:sz w:val="24"/>
        </w:rPr>
        <w:t>86655920</w:t>
      </w:r>
    </w:p>
    <w:p w14:paraId="739EE48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www.cd121.com </w:t>
      </w:r>
    </w:p>
    <w:p w14:paraId="31B15B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61</w:t>
      </w:r>
      <w:r w:rsidRPr="00637D7D">
        <w:rPr>
          <w:rFonts w:hAnsi="宋体" w:hint="eastAsia"/>
          <w:sz w:val="24"/>
        </w:rPr>
        <w:t>）北京蛋卷基金销售有限公司</w:t>
      </w:r>
    </w:p>
    <w:p w14:paraId="7BFE8CB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住所：北京市朝阳区阜通东大街</w:t>
      </w:r>
      <w:r w:rsidRPr="00637D7D">
        <w:rPr>
          <w:rFonts w:hAnsi="宋体" w:hint="eastAsia"/>
          <w:sz w:val="24"/>
        </w:rPr>
        <w:t>1</w:t>
      </w:r>
      <w:r w:rsidRPr="00637D7D">
        <w:rPr>
          <w:rFonts w:hAnsi="宋体" w:hint="eastAsia"/>
          <w:sz w:val="24"/>
        </w:rPr>
        <w:t>号院</w:t>
      </w:r>
      <w:r w:rsidRPr="00637D7D">
        <w:rPr>
          <w:rFonts w:hAnsi="宋体" w:hint="eastAsia"/>
          <w:sz w:val="24"/>
        </w:rPr>
        <w:t>6</w:t>
      </w:r>
      <w:r w:rsidRPr="00637D7D">
        <w:rPr>
          <w:rFonts w:hAnsi="宋体" w:hint="eastAsia"/>
          <w:sz w:val="24"/>
        </w:rPr>
        <w:t>号楼</w:t>
      </w:r>
      <w:r w:rsidRPr="00637D7D">
        <w:rPr>
          <w:rFonts w:hAnsi="宋体" w:hint="eastAsia"/>
          <w:sz w:val="24"/>
        </w:rPr>
        <w:t>2</w:t>
      </w:r>
      <w:r w:rsidRPr="00637D7D">
        <w:rPr>
          <w:rFonts w:hAnsi="宋体" w:hint="eastAsia"/>
          <w:sz w:val="24"/>
        </w:rPr>
        <w:t>单元</w:t>
      </w:r>
      <w:r w:rsidRPr="00637D7D">
        <w:rPr>
          <w:rFonts w:hAnsi="宋体" w:hint="eastAsia"/>
          <w:sz w:val="24"/>
        </w:rPr>
        <w:t>21</w:t>
      </w:r>
      <w:r w:rsidRPr="00637D7D">
        <w:rPr>
          <w:rFonts w:hAnsi="宋体" w:hint="eastAsia"/>
          <w:sz w:val="24"/>
        </w:rPr>
        <w:t>层</w:t>
      </w:r>
      <w:r w:rsidRPr="00637D7D">
        <w:rPr>
          <w:rFonts w:hAnsi="宋体" w:hint="eastAsia"/>
          <w:sz w:val="24"/>
        </w:rPr>
        <w:t>222507</w:t>
      </w:r>
    </w:p>
    <w:p w14:paraId="6F69FD0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办公地址：北京市朝阳区望京</w:t>
      </w:r>
      <w:r w:rsidRPr="00637D7D">
        <w:rPr>
          <w:rFonts w:hAnsi="宋体" w:hint="eastAsia"/>
          <w:sz w:val="24"/>
        </w:rPr>
        <w:t>SOHO</w:t>
      </w:r>
      <w:r w:rsidRPr="00637D7D">
        <w:rPr>
          <w:rFonts w:hAnsi="宋体" w:hint="eastAsia"/>
          <w:sz w:val="24"/>
        </w:rPr>
        <w:t>塔</w:t>
      </w:r>
      <w:r w:rsidRPr="00637D7D">
        <w:rPr>
          <w:rFonts w:hAnsi="宋体" w:hint="eastAsia"/>
          <w:sz w:val="24"/>
        </w:rPr>
        <w:t>2B</w:t>
      </w:r>
      <w:r w:rsidRPr="00637D7D">
        <w:rPr>
          <w:rFonts w:hAnsi="宋体" w:hint="eastAsia"/>
          <w:sz w:val="24"/>
        </w:rPr>
        <w:t>座</w:t>
      </w:r>
      <w:r w:rsidRPr="00637D7D">
        <w:rPr>
          <w:rFonts w:hAnsi="宋体" w:hint="eastAsia"/>
          <w:sz w:val="24"/>
        </w:rPr>
        <w:t>2507</w:t>
      </w:r>
    </w:p>
    <w:p w14:paraId="501D1C1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法定代表人：钟斐斐</w:t>
      </w:r>
    </w:p>
    <w:p w14:paraId="07CC2F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61860688</w:t>
      </w:r>
    </w:p>
    <w:p w14:paraId="3F572AB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61840699</w:t>
      </w:r>
    </w:p>
    <w:p w14:paraId="0E0F12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联系人：戚晓强</w:t>
      </w:r>
    </w:p>
    <w:p w14:paraId="7333D5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400-0618-518</w:t>
      </w:r>
    </w:p>
    <w:p w14:paraId="269C624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https://danjuanapp.com/</w:t>
      </w:r>
    </w:p>
    <w:p w14:paraId="5873C9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62</w:t>
      </w:r>
      <w:r w:rsidRPr="00637D7D">
        <w:rPr>
          <w:rFonts w:hAnsi="宋体" w:hint="eastAsia"/>
          <w:sz w:val="24"/>
        </w:rPr>
        <w:t>）凤凰金信（银川）投资管理有限公司</w:t>
      </w:r>
    </w:p>
    <w:p w14:paraId="6D17BFB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住所：宁夏回族自治区银川市金凤区阅海湾中央商务区万寿路</w:t>
      </w:r>
      <w:r w:rsidRPr="00637D7D">
        <w:rPr>
          <w:rFonts w:hAnsi="宋体" w:hint="eastAsia"/>
          <w:sz w:val="24"/>
        </w:rPr>
        <w:t>142</w:t>
      </w:r>
      <w:r w:rsidRPr="00637D7D">
        <w:rPr>
          <w:rFonts w:hAnsi="宋体" w:hint="eastAsia"/>
          <w:sz w:val="24"/>
        </w:rPr>
        <w:t>号</w:t>
      </w:r>
      <w:r w:rsidRPr="00637D7D">
        <w:rPr>
          <w:rFonts w:hAnsi="宋体" w:hint="eastAsia"/>
          <w:sz w:val="24"/>
        </w:rPr>
        <w:t>14</w:t>
      </w:r>
      <w:r w:rsidRPr="00637D7D">
        <w:rPr>
          <w:rFonts w:hAnsi="宋体" w:hint="eastAsia"/>
          <w:sz w:val="24"/>
        </w:rPr>
        <w:t>层</w:t>
      </w:r>
      <w:r w:rsidRPr="00637D7D">
        <w:rPr>
          <w:rFonts w:hAnsi="宋体" w:hint="eastAsia"/>
          <w:sz w:val="24"/>
        </w:rPr>
        <w:t>1402(750000)</w:t>
      </w:r>
    </w:p>
    <w:p w14:paraId="432328D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办公地址：北京市朝阳区紫月路</w:t>
      </w:r>
      <w:r w:rsidRPr="00637D7D">
        <w:rPr>
          <w:rFonts w:hAnsi="宋体" w:hint="eastAsia"/>
          <w:sz w:val="24"/>
        </w:rPr>
        <w:t>18</w:t>
      </w:r>
      <w:r w:rsidRPr="00637D7D">
        <w:rPr>
          <w:rFonts w:hAnsi="宋体" w:hint="eastAsia"/>
          <w:sz w:val="24"/>
        </w:rPr>
        <w:t>号院朝来高科技产业园</w:t>
      </w:r>
      <w:r w:rsidRPr="00637D7D">
        <w:rPr>
          <w:rFonts w:hAnsi="宋体" w:hint="eastAsia"/>
          <w:sz w:val="24"/>
        </w:rPr>
        <w:t>18</w:t>
      </w:r>
      <w:r w:rsidRPr="00637D7D">
        <w:rPr>
          <w:rFonts w:hAnsi="宋体" w:hint="eastAsia"/>
          <w:sz w:val="24"/>
        </w:rPr>
        <w:t>号楼</w:t>
      </w:r>
      <w:r w:rsidRPr="00637D7D">
        <w:rPr>
          <w:rFonts w:hAnsi="宋体" w:hint="eastAsia"/>
          <w:sz w:val="24"/>
        </w:rPr>
        <w:t xml:space="preserve">   (100000)</w:t>
      </w:r>
    </w:p>
    <w:p w14:paraId="36E2E46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法定代表人：程刚</w:t>
      </w:r>
    </w:p>
    <w:p w14:paraId="3961EA0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58160168</w:t>
      </w:r>
    </w:p>
    <w:p w14:paraId="7C5C3D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58160173</w:t>
      </w:r>
    </w:p>
    <w:p w14:paraId="79A4B6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联系人：张旭</w:t>
      </w:r>
    </w:p>
    <w:p w14:paraId="3F0898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400-810-5919</w:t>
      </w:r>
    </w:p>
    <w:p w14:paraId="47C3BAD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www.fengfd.com</w:t>
      </w:r>
    </w:p>
    <w:p w14:paraId="3AE47E1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63</w:t>
      </w:r>
      <w:r w:rsidRPr="00637D7D">
        <w:rPr>
          <w:rFonts w:hAnsi="宋体" w:hint="eastAsia"/>
          <w:sz w:val="24"/>
        </w:rPr>
        <w:t>）深圳市金斧子基金销售有限公司</w:t>
      </w:r>
    </w:p>
    <w:p w14:paraId="6AC4F41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住所：深圳市南山区粤海街道科苑路</w:t>
      </w:r>
      <w:r w:rsidRPr="00637D7D">
        <w:rPr>
          <w:rFonts w:hAnsi="宋体" w:hint="eastAsia"/>
          <w:sz w:val="24"/>
        </w:rPr>
        <w:t>16</w:t>
      </w:r>
      <w:r w:rsidRPr="00637D7D">
        <w:rPr>
          <w:rFonts w:hAnsi="宋体" w:hint="eastAsia"/>
          <w:sz w:val="24"/>
        </w:rPr>
        <w:t>号东方科技大厦</w:t>
      </w:r>
      <w:r w:rsidRPr="00637D7D">
        <w:rPr>
          <w:rFonts w:hAnsi="宋体" w:hint="eastAsia"/>
          <w:sz w:val="24"/>
        </w:rPr>
        <w:t>18</w:t>
      </w:r>
      <w:r w:rsidRPr="00637D7D">
        <w:rPr>
          <w:rFonts w:hAnsi="宋体" w:hint="eastAsia"/>
          <w:sz w:val="24"/>
        </w:rPr>
        <w:t>楼</w:t>
      </w:r>
      <w:r w:rsidRPr="00637D7D">
        <w:rPr>
          <w:rFonts w:hAnsi="宋体" w:hint="eastAsia"/>
          <w:sz w:val="24"/>
        </w:rPr>
        <w:t xml:space="preserve"> </w:t>
      </w:r>
    </w:p>
    <w:p w14:paraId="20D6079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办公地址：深圳市南山区粤海街道科苑路科兴科学园</w:t>
      </w:r>
      <w:r w:rsidRPr="00637D7D">
        <w:rPr>
          <w:rFonts w:hAnsi="宋体" w:hint="eastAsia"/>
          <w:sz w:val="24"/>
        </w:rPr>
        <w:t>B3</w:t>
      </w:r>
      <w:r w:rsidRPr="00637D7D">
        <w:rPr>
          <w:rFonts w:hAnsi="宋体" w:hint="eastAsia"/>
          <w:sz w:val="24"/>
        </w:rPr>
        <w:t>单元</w:t>
      </w:r>
      <w:r w:rsidRPr="00637D7D">
        <w:rPr>
          <w:rFonts w:hAnsi="宋体" w:hint="eastAsia"/>
          <w:sz w:val="24"/>
        </w:rPr>
        <w:t>7</w:t>
      </w:r>
      <w:r w:rsidRPr="00637D7D">
        <w:rPr>
          <w:rFonts w:hAnsi="宋体" w:hint="eastAsia"/>
          <w:sz w:val="24"/>
        </w:rPr>
        <w:t>楼</w:t>
      </w:r>
    </w:p>
    <w:p w14:paraId="4DEE7D9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法定代表人：赖任军</w:t>
      </w:r>
      <w:r w:rsidRPr="00637D7D">
        <w:rPr>
          <w:rFonts w:hAnsi="宋体" w:hint="eastAsia"/>
          <w:sz w:val="24"/>
        </w:rPr>
        <w:t xml:space="preserve"> </w:t>
      </w:r>
    </w:p>
    <w:p w14:paraId="515480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66892301</w:t>
      </w:r>
    </w:p>
    <w:p w14:paraId="31CF40B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66892399</w:t>
      </w:r>
    </w:p>
    <w:p w14:paraId="76F1AC8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联系人：张烨</w:t>
      </w:r>
      <w:r w:rsidRPr="00637D7D">
        <w:rPr>
          <w:rFonts w:hAnsi="宋体" w:hint="eastAsia"/>
          <w:sz w:val="24"/>
        </w:rPr>
        <w:t xml:space="preserve"> </w:t>
      </w:r>
    </w:p>
    <w:p w14:paraId="3073A1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400-9500-888</w:t>
      </w:r>
    </w:p>
    <w:p w14:paraId="5F041D2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www.jfzinv.com</w:t>
      </w:r>
    </w:p>
    <w:p w14:paraId="3BE00DA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64</w:t>
      </w:r>
      <w:r w:rsidRPr="00637D7D">
        <w:rPr>
          <w:rFonts w:hAnsi="宋体" w:hint="eastAsia"/>
          <w:sz w:val="24"/>
        </w:rPr>
        <w:t>）上海朝阳永续基金销售有限公司</w:t>
      </w:r>
    </w:p>
    <w:p w14:paraId="1D77C1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住所：上海市浦东新区上丰路</w:t>
      </w:r>
      <w:r w:rsidRPr="00637D7D">
        <w:rPr>
          <w:rFonts w:hAnsi="宋体" w:hint="eastAsia"/>
          <w:sz w:val="24"/>
        </w:rPr>
        <w:t>977</w:t>
      </w:r>
      <w:r w:rsidRPr="00637D7D">
        <w:rPr>
          <w:rFonts w:hAnsi="宋体" w:hint="eastAsia"/>
          <w:sz w:val="24"/>
        </w:rPr>
        <w:t>号</w:t>
      </w:r>
      <w:r w:rsidRPr="00637D7D">
        <w:rPr>
          <w:rFonts w:hAnsi="宋体" w:hint="eastAsia"/>
          <w:sz w:val="24"/>
        </w:rPr>
        <w:t>1</w:t>
      </w:r>
      <w:r w:rsidRPr="00637D7D">
        <w:rPr>
          <w:rFonts w:hAnsi="宋体" w:hint="eastAsia"/>
          <w:sz w:val="24"/>
        </w:rPr>
        <w:t>幢</w:t>
      </w:r>
      <w:r w:rsidRPr="00637D7D">
        <w:rPr>
          <w:rFonts w:hAnsi="宋体" w:hint="eastAsia"/>
          <w:sz w:val="24"/>
        </w:rPr>
        <w:t>B</w:t>
      </w:r>
      <w:r w:rsidRPr="00637D7D">
        <w:rPr>
          <w:rFonts w:hAnsi="宋体" w:hint="eastAsia"/>
          <w:sz w:val="24"/>
        </w:rPr>
        <w:t>座</w:t>
      </w:r>
      <w:r w:rsidRPr="00637D7D">
        <w:rPr>
          <w:rFonts w:hAnsi="宋体" w:hint="eastAsia"/>
          <w:sz w:val="24"/>
        </w:rPr>
        <w:t>812</w:t>
      </w:r>
      <w:r w:rsidRPr="00637D7D">
        <w:rPr>
          <w:rFonts w:hAnsi="宋体" w:hint="eastAsia"/>
          <w:sz w:val="24"/>
        </w:rPr>
        <w:t>室</w:t>
      </w:r>
    </w:p>
    <w:p w14:paraId="1655161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办公地址：上海市浦东新区碧波路</w:t>
      </w:r>
      <w:r w:rsidRPr="00637D7D">
        <w:rPr>
          <w:rFonts w:hAnsi="宋体" w:hint="eastAsia"/>
          <w:sz w:val="24"/>
        </w:rPr>
        <w:t>690</w:t>
      </w:r>
      <w:r w:rsidRPr="00637D7D">
        <w:rPr>
          <w:rFonts w:hAnsi="宋体" w:hint="eastAsia"/>
          <w:sz w:val="24"/>
        </w:rPr>
        <w:t>号</w:t>
      </w:r>
      <w:r w:rsidRPr="00637D7D">
        <w:rPr>
          <w:rFonts w:hAnsi="宋体" w:hint="eastAsia"/>
          <w:sz w:val="24"/>
        </w:rPr>
        <w:t>4</w:t>
      </w:r>
      <w:r w:rsidRPr="00637D7D">
        <w:rPr>
          <w:rFonts w:hAnsi="宋体" w:hint="eastAsia"/>
          <w:sz w:val="24"/>
        </w:rPr>
        <w:t>号楼</w:t>
      </w:r>
      <w:r w:rsidRPr="00637D7D">
        <w:rPr>
          <w:rFonts w:hAnsi="宋体" w:hint="eastAsia"/>
          <w:sz w:val="24"/>
        </w:rPr>
        <w:t>2</w:t>
      </w:r>
      <w:r w:rsidRPr="00637D7D">
        <w:rPr>
          <w:rFonts w:hAnsi="宋体" w:hint="eastAsia"/>
          <w:sz w:val="24"/>
        </w:rPr>
        <w:t>楼</w:t>
      </w:r>
    </w:p>
    <w:p w14:paraId="593D9C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法定代表人：廖冰</w:t>
      </w:r>
    </w:p>
    <w:p w14:paraId="2BAE239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80234888</w:t>
      </w:r>
    </w:p>
    <w:p w14:paraId="5297B7D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80234898</w:t>
      </w:r>
    </w:p>
    <w:p w14:paraId="21755D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400-699-1888</w:t>
      </w:r>
    </w:p>
    <w:p w14:paraId="2E9569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www.998fund.com</w:t>
      </w:r>
    </w:p>
    <w:p w14:paraId="34F9DA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65</w:t>
      </w:r>
      <w:r w:rsidRPr="00637D7D">
        <w:rPr>
          <w:rFonts w:hAnsi="宋体" w:hint="eastAsia"/>
          <w:sz w:val="24"/>
        </w:rPr>
        <w:t>）上海基煜基金销售有限公司</w:t>
      </w:r>
    </w:p>
    <w:p w14:paraId="703B910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w:t>
      </w:r>
      <w:r w:rsidRPr="00637D7D">
        <w:rPr>
          <w:rFonts w:hAnsi="宋体" w:hint="eastAsia"/>
          <w:sz w:val="24"/>
        </w:rPr>
        <w:t xml:space="preserve"> </w:t>
      </w:r>
      <w:r w:rsidRPr="00637D7D">
        <w:rPr>
          <w:rFonts w:hAnsi="宋体" w:hint="eastAsia"/>
          <w:sz w:val="24"/>
        </w:rPr>
        <w:t>上海市崇明县长兴镇路潘园公路</w:t>
      </w:r>
      <w:r w:rsidRPr="00637D7D">
        <w:rPr>
          <w:rFonts w:hAnsi="宋体" w:hint="eastAsia"/>
          <w:sz w:val="24"/>
        </w:rPr>
        <w:t>1800</w:t>
      </w:r>
      <w:r w:rsidRPr="00637D7D">
        <w:rPr>
          <w:rFonts w:hAnsi="宋体" w:hint="eastAsia"/>
          <w:sz w:val="24"/>
        </w:rPr>
        <w:t>号</w:t>
      </w:r>
      <w:r w:rsidRPr="00637D7D">
        <w:rPr>
          <w:rFonts w:hAnsi="宋体" w:hint="eastAsia"/>
          <w:sz w:val="24"/>
        </w:rPr>
        <w:t>2</w:t>
      </w:r>
      <w:r w:rsidRPr="00637D7D">
        <w:rPr>
          <w:rFonts w:hAnsi="宋体" w:hint="eastAsia"/>
          <w:sz w:val="24"/>
        </w:rPr>
        <w:t>号楼</w:t>
      </w:r>
      <w:r w:rsidRPr="00637D7D">
        <w:rPr>
          <w:rFonts w:hAnsi="宋体" w:hint="eastAsia"/>
          <w:sz w:val="24"/>
        </w:rPr>
        <w:t>6153</w:t>
      </w:r>
      <w:r w:rsidRPr="00637D7D">
        <w:rPr>
          <w:rFonts w:hAnsi="宋体" w:hint="eastAsia"/>
          <w:sz w:val="24"/>
        </w:rPr>
        <w:t>室（上海泰和经济发展区）</w:t>
      </w:r>
    </w:p>
    <w:p w14:paraId="3837B8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办公地址：上海市昆明路</w:t>
      </w:r>
      <w:r w:rsidRPr="00637D7D">
        <w:rPr>
          <w:rFonts w:hAnsi="宋体" w:hint="eastAsia"/>
          <w:sz w:val="24"/>
        </w:rPr>
        <w:t>518</w:t>
      </w:r>
      <w:r w:rsidRPr="00637D7D">
        <w:rPr>
          <w:rFonts w:hAnsi="宋体" w:hint="eastAsia"/>
          <w:sz w:val="24"/>
        </w:rPr>
        <w:t>号北美广场</w:t>
      </w:r>
      <w:r w:rsidRPr="00637D7D">
        <w:rPr>
          <w:rFonts w:hAnsi="宋体" w:hint="eastAsia"/>
          <w:sz w:val="24"/>
        </w:rPr>
        <w:t>A1002-A1003</w:t>
      </w:r>
      <w:r w:rsidRPr="00637D7D">
        <w:rPr>
          <w:rFonts w:hAnsi="宋体" w:hint="eastAsia"/>
          <w:sz w:val="24"/>
        </w:rPr>
        <w:t>室</w:t>
      </w:r>
    </w:p>
    <w:p w14:paraId="4CBE077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法定代表人：王翔</w:t>
      </w:r>
      <w:r w:rsidRPr="00637D7D">
        <w:rPr>
          <w:rFonts w:hAnsi="宋体" w:hint="eastAsia"/>
          <w:sz w:val="24"/>
        </w:rPr>
        <w:t xml:space="preserve"> </w:t>
      </w:r>
    </w:p>
    <w:p w14:paraId="3131DA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35385521</w:t>
      </w:r>
    </w:p>
    <w:p w14:paraId="6086A21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55085991</w:t>
      </w:r>
    </w:p>
    <w:p w14:paraId="28058B9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联系人：蓝杰</w:t>
      </w:r>
    </w:p>
    <w:p w14:paraId="77C84E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400-820-5369</w:t>
      </w:r>
    </w:p>
    <w:p w14:paraId="5A861A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www.jiyufund.com.cn </w:t>
      </w:r>
    </w:p>
    <w:p w14:paraId="65A7ED1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66</w:t>
      </w:r>
      <w:r w:rsidRPr="00637D7D">
        <w:rPr>
          <w:rFonts w:hAnsi="宋体" w:hint="eastAsia"/>
          <w:sz w:val="24"/>
        </w:rPr>
        <w:t>）乾道盈泰基金销售（北京）有限公司</w:t>
      </w:r>
    </w:p>
    <w:p w14:paraId="763E9D8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住所：北京市海淀区东北旺村南</w:t>
      </w:r>
      <w:r w:rsidRPr="00637D7D">
        <w:rPr>
          <w:rFonts w:hAnsi="宋体" w:hint="eastAsia"/>
          <w:sz w:val="24"/>
        </w:rPr>
        <w:t>1</w:t>
      </w:r>
      <w:r w:rsidRPr="00637D7D">
        <w:rPr>
          <w:rFonts w:hAnsi="宋体" w:hint="eastAsia"/>
          <w:sz w:val="24"/>
        </w:rPr>
        <w:t>号楼</w:t>
      </w:r>
      <w:r w:rsidRPr="00637D7D">
        <w:rPr>
          <w:rFonts w:hAnsi="宋体" w:hint="eastAsia"/>
          <w:sz w:val="24"/>
        </w:rPr>
        <w:t>7</w:t>
      </w:r>
      <w:r w:rsidRPr="00637D7D">
        <w:rPr>
          <w:rFonts w:hAnsi="宋体" w:hint="eastAsia"/>
          <w:sz w:val="24"/>
        </w:rPr>
        <w:t>层</w:t>
      </w:r>
      <w:r w:rsidRPr="00637D7D">
        <w:rPr>
          <w:rFonts w:hAnsi="宋体" w:hint="eastAsia"/>
          <w:sz w:val="24"/>
        </w:rPr>
        <w:t>7117</w:t>
      </w:r>
      <w:r w:rsidRPr="00637D7D">
        <w:rPr>
          <w:rFonts w:hAnsi="宋体" w:hint="eastAsia"/>
          <w:sz w:val="24"/>
        </w:rPr>
        <w:t>室</w:t>
      </w:r>
    </w:p>
    <w:p w14:paraId="5B2D797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办公地址：北京市西城区德胜门外大街</w:t>
      </w:r>
      <w:r w:rsidRPr="00637D7D">
        <w:rPr>
          <w:rFonts w:hAnsi="宋体" w:hint="eastAsia"/>
          <w:sz w:val="24"/>
        </w:rPr>
        <w:t>13</w:t>
      </w:r>
      <w:r w:rsidRPr="00637D7D">
        <w:rPr>
          <w:rFonts w:hAnsi="宋体" w:hint="eastAsia"/>
          <w:sz w:val="24"/>
        </w:rPr>
        <w:t>号院</w:t>
      </w:r>
      <w:r w:rsidRPr="00637D7D">
        <w:rPr>
          <w:rFonts w:hAnsi="宋体" w:hint="eastAsia"/>
          <w:sz w:val="24"/>
        </w:rPr>
        <w:t>1</w:t>
      </w:r>
      <w:r w:rsidRPr="00637D7D">
        <w:rPr>
          <w:rFonts w:hAnsi="宋体" w:hint="eastAsia"/>
          <w:sz w:val="24"/>
        </w:rPr>
        <w:t>号楼</w:t>
      </w:r>
      <w:r w:rsidRPr="00637D7D">
        <w:rPr>
          <w:rFonts w:hAnsi="宋体" w:hint="eastAsia"/>
          <w:sz w:val="24"/>
        </w:rPr>
        <w:t>1302</w:t>
      </w:r>
      <w:r w:rsidRPr="00637D7D">
        <w:rPr>
          <w:rFonts w:hAnsi="宋体" w:hint="eastAsia"/>
          <w:sz w:val="24"/>
        </w:rPr>
        <w:t>室</w:t>
      </w:r>
    </w:p>
    <w:p w14:paraId="7A9A949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王兴吉</w:t>
      </w:r>
    </w:p>
    <w:p w14:paraId="174339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62062880</w:t>
      </w:r>
    </w:p>
    <w:p w14:paraId="08F16E0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82057741</w:t>
      </w:r>
    </w:p>
    <w:p w14:paraId="31172A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联系人：高雪超</w:t>
      </w:r>
    </w:p>
    <w:p w14:paraId="60D305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 4000-888-080</w:t>
      </w:r>
    </w:p>
    <w:p w14:paraId="1A95035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www.qiandaojr.com</w:t>
      </w:r>
    </w:p>
    <w:p w14:paraId="61AE1DC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67</w:t>
      </w:r>
      <w:r w:rsidRPr="00637D7D">
        <w:rPr>
          <w:rFonts w:hAnsi="宋体" w:hint="eastAsia"/>
          <w:sz w:val="24"/>
        </w:rPr>
        <w:t>）蚂蚁（杭州）基金销售有限公司</w:t>
      </w:r>
    </w:p>
    <w:p w14:paraId="6FBA7C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住所：杭州市余杭区仓前街道文一西路</w:t>
      </w:r>
      <w:r w:rsidRPr="00637D7D">
        <w:rPr>
          <w:rFonts w:hAnsi="宋体" w:hint="eastAsia"/>
          <w:sz w:val="24"/>
        </w:rPr>
        <w:t>218</w:t>
      </w:r>
      <w:r w:rsidRPr="00637D7D">
        <w:rPr>
          <w:rFonts w:hAnsi="宋体" w:hint="eastAsia"/>
          <w:sz w:val="24"/>
        </w:rPr>
        <w:t>号</w:t>
      </w:r>
      <w:r w:rsidRPr="00637D7D">
        <w:rPr>
          <w:rFonts w:hAnsi="宋体" w:hint="eastAsia"/>
          <w:sz w:val="24"/>
        </w:rPr>
        <w:t>1</w:t>
      </w:r>
      <w:r w:rsidRPr="00637D7D">
        <w:rPr>
          <w:rFonts w:hAnsi="宋体" w:hint="eastAsia"/>
          <w:sz w:val="24"/>
        </w:rPr>
        <w:t>幢</w:t>
      </w:r>
      <w:r w:rsidRPr="00637D7D">
        <w:rPr>
          <w:rFonts w:hAnsi="宋体" w:hint="eastAsia"/>
          <w:sz w:val="24"/>
        </w:rPr>
        <w:t>202</w:t>
      </w:r>
      <w:r w:rsidRPr="00637D7D">
        <w:rPr>
          <w:rFonts w:hAnsi="宋体" w:hint="eastAsia"/>
          <w:sz w:val="24"/>
        </w:rPr>
        <w:t>室</w:t>
      </w:r>
    </w:p>
    <w:p w14:paraId="603596C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办公地址：浙江省杭州市西湖区万塘路</w:t>
      </w:r>
      <w:r w:rsidRPr="00637D7D">
        <w:rPr>
          <w:rFonts w:hAnsi="宋体" w:hint="eastAsia"/>
          <w:sz w:val="24"/>
        </w:rPr>
        <w:t>18</w:t>
      </w:r>
      <w:r w:rsidRPr="00637D7D">
        <w:rPr>
          <w:rFonts w:hAnsi="宋体" w:hint="eastAsia"/>
          <w:sz w:val="24"/>
        </w:rPr>
        <w:t>号黄龙时代广场</w:t>
      </w:r>
      <w:r w:rsidRPr="00637D7D">
        <w:rPr>
          <w:rFonts w:hAnsi="宋体" w:hint="eastAsia"/>
          <w:sz w:val="24"/>
        </w:rPr>
        <w:t>B</w:t>
      </w:r>
      <w:r w:rsidRPr="00637D7D">
        <w:rPr>
          <w:rFonts w:hAnsi="宋体" w:hint="eastAsia"/>
          <w:sz w:val="24"/>
        </w:rPr>
        <w:t>座</w:t>
      </w:r>
      <w:r w:rsidRPr="00637D7D">
        <w:rPr>
          <w:rFonts w:hAnsi="宋体" w:hint="eastAsia"/>
          <w:sz w:val="24"/>
        </w:rPr>
        <w:t>6</w:t>
      </w:r>
      <w:r w:rsidRPr="00637D7D">
        <w:rPr>
          <w:rFonts w:hAnsi="宋体" w:hint="eastAsia"/>
          <w:sz w:val="24"/>
        </w:rPr>
        <w:t>楼</w:t>
      </w:r>
    </w:p>
    <w:p w14:paraId="02E60F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法定代表人：陈柏青</w:t>
      </w:r>
    </w:p>
    <w:p w14:paraId="4EF199C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0571</w:t>
      </w:r>
      <w:r w:rsidRPr="00637D7D">
        <w:rPr>
          <w:rFonts w:hAnsi="宋体" w:hint="eastAsia"/>
          <w:sz w:val="24"/>
        </w:rPr>
        <w:t>）</w:t>
      </w:r>
      <w:r w:rsidRPr="00637D7D">
        <w:rPr>
          <w:rFonts w:hAnsi="宋体" w:hint="eastAsia"/>
          <w:sz w:val="24"/>
        </w:rPr>
        <w:t>81119792</w:t>
      </w:r>
    </w:p>
    <w:p w14:paraId="25A64E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0571</w:t>
      </w:r>
      <w:r w:rsidRPr="00637D7D">
        <w:rPr>
          <w:rFonts w:hAnsi="宋体" w:hint="eastAsia"/>
          <w:sz w:val="24"/>
        </w:rPr>
        <w:t>）</w:t>
      </w:r>
      <w:r w:rsidRPr="00637D7D">
        <w:rPr>
          <w:rFonts w:hAnsi="宋体" w:hint="eastAsia"/>
          <w:sz w:val="24"/>
        </w:rPr>
        <w:t>22905999</w:t>
      </w:r>
    </w:p>
    <w:p w14:paraId="7815CD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联系人：韩爱彬</w:t>
      </w:r>
    </w:p>
    <w:p w14:paraId="77790A2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4000-766-123</w:t>
      </w:r>
    </w:p>
    <w:p w14:paraId="7986660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www.fund123.cn</w:t>
      </w:r>
    </w:p>
    <w:p w14:paraId="34053D3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68</w:t>
      </w:r>
      <w:r w:rsidRPr="00637D7D">
        <w:rPr>
          <w:rFonts w:hAnsi="宋体" w:hint="eastAsia"/>
          <w:sz w:val="24"/>
        </w:rPr>
        <w:t>）北京创金启富投资管理有限公司</w:t>
      </w:r>
    </w:p>
    <w:p w14:paraId="480A27A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w:t>
      </w:r>
      <w:r w:rsidRPr="00637D7D">
        <w:rPr>
          <w:rFonts w:hAnsi="宋体" w:hint="eastAsia"/>
          <w:sz w:val="24"/>
        </w:rPr>
        <w:t xml:space="preserve"> </w:t>
      </w:r>
      <w:r w:rsidRPr="00637D7D">
        <w:rPr>
          <w:rFonts w:hAnsi="宋体" w:hint="eastAsia"/>
          <w:sz w:val="24"/>
        </w:rPr>
        <w:t>北京市西城区民丰胡同</w:t>
      </w:r>
      <w:r w:rsidRPr="00637D7D">
        <w:rPr>
          <w:rFonts w:hAnsi="宋体" w:hint="eastAsia"/>
          <w:sz w:val="24"/>
        </w:rPr>
        <w:t>31</w:t>
      </w:r>
      <w:r w:rsidRPr="00637D7D">
        <w:rPr>
          <w:rFonts w:hAnsi="宋体" w:hint="eastAsia"/>
          <w:sz w:val="24"/>
        </w:rPr>
        <w:t>号中水大厦</w:t>
      </w:r>
      <w:r w:rsidRPr="00637D7D">
        <w:rPr>
          <w:rFonts w:hAnsi="宋体" w:hint="eastAsia"/>
          <w:sz w:val="24"/>
        </w:rPr>
        <w:t>215A</w:t>
      </w:r>
    </w:p>
    <w:p w14:paraId="489FB5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办公地址：北京市西城区白纸坊东街</w:t>
      </w:r>
      <w:r w:rsidRPr="00637D7D">
        <w:rPr>
          <w:rFonts w:hAnsi="宋体" w:hint="eastAsia"/>
          <w:sz w:val="24"/>
        </w:rPr>
        <w:t>2</w:t>
      </w:r>
      <w:r w:rsidRPr="00637D7D">
        <w:rPr>
          <w:rFonts w:hAnsi="宋体" w:hint="eastAsia"/>
          <w:sz w:val="24"/>
        </w:rPr>
        <w:t>号经济日报社</w:t>
      </w:r>
      <w:r w:rsidRPr="00637D7D">
        <w:rPr>
          <w:rFonts w:hAnsi="宋体" w:hint="eastAsia"/>
          <w:sz w:val="24"/>
        </w:rPr>
        <w:t>A</w:t>
      </w:r>
      <w:r w:rsidRPr="00637D7D">
        <w:rPr>
          <w:rFonts w:hAnsi="宋体" w:hint="eastAsia"/>
          <w:sz w:val="24"/>
        </w:rPr>
        <w:t>综合楼</w:t>
      </w:r>
      <w:r w:rsidRPr="00637D7D">
        <w:rPr>
          <w:rFonts w:hAnsi="宋体" w:hint="eastAsia"/>
          <w:sz w:val="24"/>
        </w:rPr>
        <w:t>712</w:t>
      </w:r>
      <w:r w:rsidRPr="00637D7D">
        <w:rPr>
          <w:rFonts w:hAnsi="宋体" w:hint="eastAsia"/>
          <w:sz w:val="24"/>
        </w:rPr>
        <w:t>室</w:t>
      </w:r>
    </w:p>
    <w:p w14:paraId="31FF807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法定代表人：梁蓉</w:t>
      </w:r>
    </w:p>
    <w:p w14:paraId="31F14B9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66154828</w:t>
      </w:r>
    </w:p>
    <w:p w14:paraId="10ED0C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63583991</w:t>
      </w:r>
    </w:p>
    <w:p w14:paraId="70F85ED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联系人：李婷婷</w:t>
      </w:r>
      <w:r w:rsidRPr="00637D7D">
        <w:rPr>
          <w:rFonts w:hAnsi="宋体" w:hint="eastAsia"/>
          <w:sz w:val="24"/>
        </w:rPr>
        <w:t xml:space="preserve"> </w:t>
      </w:r>
    </w:p>
    <w:p w14:paraId="035BC8D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400-6262-818</w:t>
      </w:r>
    </w:p>
    <w:p w14:paraId="7335568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www.5irich.com</w:t>
      </w:r>
    </w:p>
    <w:p w14:paraId="6045FC4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69</w:t>
      </w:r>
      <w:r w:rsidRPr="00637D7D">
        <w:rPr>
          <w:rFonts w:hAnsi="宋体" w:hint="eastAsia"/>
          <w:sz w:val="24"/>
        </w:rPr>
        <w:t>）上海云湾投资管理有限公司</w:t>
      </w:r>
    </w:p>
    <w:p w14:paraId="77ECB55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住所：中国（上海）自由贸易试验区新金桥路</w:t>
      </w:r>
      <w:r w:rsidRPr="00637D7D">
        <w:rPr>
          <w:rFonts w:hAnsi="宋体" w:hint="eastAsia"/>
          <w:sz w:val="24"/>
        </w:rPr>
        <w:t>27</w:t>
      </w:r>
      <w:r w:rsidRPr="00637D7D">
        <w:rPr>
          <w:rFonts w:hAnsi="宋体" w:hint="eastAsia"/>
          <w:sz w:val="24"/>
        </w:rPr>
        <w:t>号</w:t>
      </w:r>
      <w:r w:rsidRPr="00637D7D">
        <w:rPr>
          <w:rFonts w:hAnsi="宋体" w:hint="eastAsia"/>
          <w:sz w:val="24"/>
        </w:rPr>
        <w:t>13</w:t>
      </w:r>
      <w:r w:rsidRPr="00637D7D">
        <w:rPr>
          <w:rFonts w:hAnsi="宋体" w:hint="eastAsia"/>
          <w:sz w:val="24"/>
        </w:rPr>
        <w:t>号楼</w:t>
      </w:r>
      <w:r w:rsidRPr="00637D7D">
        <w:rPr>
          <w:rFonts w:hAnsi="宋体" w:hint="eastAsia"/>
          <w:sz w:val="24"/>
        </w:rPr>
        <w:t>2</w:t>
      </w:r>
      <w:r w:rsidRPr="00637D7D">
        <w:rPr>
          <w:rFonts w:hAnsi="宋体" w:hint="eastAsia"/>
          <w:sz w:val="24"/>
        </w:rPr>
        <w:t>层，</w:t>
      </w:r>
      <w:r w:rsidRPr="00637D7D">
        <w:rPr>
          <w:rFonts w:hAnsi="宋体" w:hint="eastAsia"/>
          <w:sz w:val="24"/>
        </w:rPr>
        <w:t>200127</w:t>
      </w:r>
    </w:p>
    <w:p w14:paraId="4EF6B51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办公地址：上海市锦康路</w:t>
      </w:r>
      <w:r w:rsidRPr="00637D7D">
        <w:rPr>
          <w:rFonts w:hAnsi="宋体" w:hint="eastAsia"/>
          <w:sz w:val="24"/>
        </w:rPr>
        <w:t>308</w:t>
      </w:r>
      <w:r w:rsidRPr="00637D7D">
        <w:rPr>
          <w:rFonts w:hAnsi="宋体" w:hint="eastAsia"/>
          <w:sz w:val="24"/>
        </w:rPr>
        <w:t>号</w:t>
      </w:r>
      <w:r w:rsidRPr="00637D7D">
        <w:rPr>
          <w:rFonts w:hAnsi="宋体" w:hint="eastAsia"/>
          <w:sz w:val="24"/>
        </w:rPr>
        <w:t>6</w:t>
      </w:r>
      <w:r w:rsidRPr="00637D7D">
        <w:rPr>
          <w:rFonts w:hAnsi="宋体" w:hint="eastAsia"/>
          <w:sz w:val="24"/>
        </w:rPr>
        <w:t>号楼</w:t>
      </w:r>
      <w:r w:rsidRPr="00637D7D">
        <w:rPr>
          <w:rFonts w:hAnsi="宋体" w:hint="eastAsia"/>
          <w:sz w:val="24"/>
        </w:rPr>
        <w:t>6</w:t>
      </w:r>
      <w:r w:rsidRPr="00637D7D">
        <w:rPr>
          <w:rFonts w:hAnsi="宋体" w:hint="eastAsia"/>
          <w:sz w:val="24"/>
        </w:rPr>
        <w:t>层</w:t>
      </w:r>
    </w:p>
    <w:p w14:paraId="698EC49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法定代表人：戴新装</w:t>
      </w:r>
    </w:p>
    <w:p w14:paraId="2519CC4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20538888</w:t>
      </w:r>
    </w:p>
    <w:p w14:paraId="69BD677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20538999</w:t>
      </w:r>
    </w:p>
    <w:p w14:paraId="22377DF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联系人：江辉</w:t>
      </w:r>
    </w:p>
    <w:p w14:paraId="45E7A9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400-820-1515</w:t>
      </w:r>
    </w:p>
    <w:p w14:paraId="636AAF4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www.zhengtongfunds.com </w:t>
      </w:r>
    </w:p>
    <w:p w14:paraId="0ED26C3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70</w:t>
      </w:r>
      <w:r w:rsidRPr="00637D7D">
        <w:rPr>
          <w:rFonts w:hAnsi="宋体" w:hint="eastAsia"/>
          <w:sz w:val="24"/>
        </w:rPr>
        <w:t>）中证金牛（北京）投资咨询有限公司</w:t>
      </w:r>
    </w:p>
    <w:p w14:paraId="398F444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w:t>
      </w:r>
      <w:r w:rsidRPr="00637D7D">
        <w:rPr>
          <w:rFonts w:hAnsi="宋体" w:hint="eastAsia"/>
          <w:sz w:val="24"/>
        </w:rPr>
        <w:t xml:space="preserve"> </w:t>
      </w:r>
      <w:r w:rsidRPr="00637D7D">
        <w:rPr>
          <w:rFonts w:hAnsi="宋体" w:hint="eastAsia"/>
          <w:sz w:val="24"/>
        </w:rPr>
        <w:t>北京市丰台区东管头</w:t>
      </w:r>
      <w:r w:rsidRPr="00637D7D">
        <w:rPr>
          <w:rFonts w:hAnsi="宋体" w:hint="eastAsia"/>
          <w:sz w:val="24"/>
        </w:rPr>
        <w:t>1</w:t>
      </w:r>
      <w:r w:rsidRPr="00637D7D">
        <w:rPr>
          <w:rFonts w:hAnsi="宋体" w:hint="eastAsia"/>
          <w:sz w:val="24"/>
        </w:rPr>
        <w:t>号</w:t>
      </w:r>
      <w:r w:rsidRPr="00637D7D">
        <w:rPr>
          <w:rFonts w:hAnsi="宋体" w:hint="eastAsia"/>
          <w:sz w:val="24"/>
        </w:rPr>
        <w:t>2</w:t>
      </w:r>
      <w:r w:rsidRPr="00637D7D">
        <w:rPr>
          <w:rFonts w:hAnsi="宋体" w:hint="eastAsia"/>
          <w:sz w:val="24"/>
        </w:rPr>
        <w:t>号楼</w:t>
      </w:r>
      <w:r w:rsidRPr="00637D7D">
        <w:rPr>
          <w:rFonts w:hAnsi="宋体" w:hint="eastAsia"/>
          <w:sz w:val="24"/>
        </w:rPr>
        <w:t>2-45</w:t>
      </w:r>
      <w:r w:rsidRPr="00637D7D">
        <w:rPr>
          <w:rFonts w:hAnsi="宋体" w:hint="eastAsia"/>
          <w:sz w:val="24"/>
        </w:rPr>
        <w:t>室</w:t>
      </w:r>
    </w:p>
    <w:p w14:paraId="483AB1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w:t>
      </w:r>
      <w:r w:rsidRPr="00637D7D">
        <w:rPr>
          <w:rFonts w:hAnsi="宋体" w:hint="eastAsia"/>
          <w:sz w:val="24"/>
        </w:rPr>
        <w:t xml:space="preserve"> </w:t>
      </w:r>
      <w:r w:rsidRPr="00637D7D">
        <w:rPr>
          <w:rFonts w:hAnsi="宋体" w:hint="eastAsia"/>
          <w:sz w:val="24"/>
        </w:rPr>
        <w:t>北京市西城区宣武门外大街甲一号环球财讯中心</w:t>
      </w:r>
      <w:r w:rsidRPr="00637D7D">
        <w:rPr>
          <w:rFonts w:hAnsi="宋体" w:hint="eastAsia"/>
          <w:sz w:val="24"/>
        </w:rPr>
        <w:t>A</w:t>
      </w:r>
      <w:r w:rsidRPr="00637D7D">
        <w:rPr>
          <w:rFonts w:hAnsi="宋体" w:hint="eastAsia"/>
          <w:sz w:val="24"/>
        </w:rPr>
        <w:t>座</w:t>
      </w:r>
      <w:r w:rsidRPr="00637D7D">
        <w:rPr>
          <w:rFonts w:hAnsi="宋体" w:hint="eastAsia"/>
          <w:sz w:val="24"/>
        </w:rPr>
        <w:t>5</w:t>
      </w:r>
      <w:r w:rsidRPr="00637D7D">
        <w:rPr>
          <w:rFonts w:hAnsi="宋体" w:hint="eastAsia"/>
          <w:sz w:val="24"/>
        </w:rPr>
        <w:t>层</w:t>
      </w:r>
    </w:p>
    <w:p w14:paraId="0EC9C1E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钱昊旻</w:t>
      </w:r>
    </w:p>
    <w:p w14:paraId="6D20496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59336533</w:t>
      </w:r>
    </w:p>
    <w:p w14:paraId="0AABEA4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59336500</w:t>
      </w:r>
    </w:p>
    <w:p w14:paraId="0046753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孟汉霄</w:t>
      </w:r>
    </w:p>
    <w:p w14:paraId="2A0A876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4008-909-998</w:t>
      </w:r>
    </w:p>
    <w:p w14:paraId="70F979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www.jnlc.com</w:t>
      </w:r>
    </w:p>
    <w:p w14:paraId="2DC5471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71</w:t>
      </w:r>
      <w:r w:rsidRPr="00637D7D">
        <w:rPr>
          <w:rFonts w:hAnsi="宋体" w:hint="eastAsia"/>
          <w:sz w:val="24"/>
        </w:rPr>
        <w:t>）格上富信投资顾问有限公司</w:t>
      </w:r>
    </w:p>
    <w:p w14:paraId="0445FAF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住所：北京市朝阳区东三环北路</w:t>
      </w:r>
      <w:r w:rsidRPr="00637D7D">
        <w:rPr>
          <w:rFonts w:hAnsi="宋体" w:hint="eastAsia"/>
          <w:sz w:val="24"/>
        </w:rPr>
        <w:t>19</w:t>
      </w:r>
      <w:r w:rsidRPr="00637D7D">
        <w:rPr>
          <w:rFonts w:hAnsi="宋体" w:hint="eastAsia"/>
          <w:sz w:val="24"/>
        </w:rPr>
        <w:t>号楼</w:t>
      </w:r>
      <w:r w:rsidRPr="00637D7D">
        <w:rPr>
          <w:rFonts w:hAnsi="宋体" w:hint="eastAsia"/>
          <w:sz w:val="24"/>
        </w:rPr>
        <w:t>701</w:t>
      </w:r>
      <w:r w:rsidRPr="00637D7D">
        <w:rPr>
          <w:rFonts w:hAnsi="宋体" w:hint="eastAsia"/>
          <w:sz w:val="24"/>
        </w:rPr>
        <w:t>内</w:t>
      </w:r>
      <w:r w:rsidRPr="00637D7D">
        <w:rPr>
          <w:rFonts w:hAnsi="宋体" w:hint="eastAsia"/>
          <w:sz w:val="24"/>
        </w:rPr>
        <w:t>09</w:t>
      </w:r>
      <w:r w:rsidRPr="00637D7D">
        <w:rPr>
          <w:rFonts w:hAnsi="宋体" w:hint="eastAsia"/>
          <w:sz w:val="24"/>
        </w:rPr>
        <w:t>室</w:t>
      </w:r>
      <w:r w:rsidRPr="00637D7D">
        <w:rPr>
          <w:rFonts w:hAnsi="宋体" w:hint="eastAsia"/>
          <w:sz w:val="24"/>
        </w:rPr>
        <w:t xml:space="preserve"> </w:t>
      </w:r>
    </w:p>
    <w:p w14:paraId="0BBA21B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办公地址：北京市朝阳区东三环北路</w:t>
      </w:r>
      <w:r w:rsidRPr="00637D7D">
        <w:rPr>
          <w:rFonts w:hAnsi="宋体" w:hint="eastAsia"/>
          <w:sz w:val="24"/>
        </w:rPr>
        <w:t>19</w:t>
      </w:r>
      <w:r w:rsidRPr="00637D7D">
        <w:rPr>
          <w:rFonts w:hAnsi="宋体" w:hint="eastAsia"/>
          <w:sz w:val="24"/>
        </w:rPr>
        <w:t>号楼</w:t>
      </w:r>
      <w:r w:rsidRPr="00637D7D">
        <w:rPr>
          <w:rFonts w:hAnsi="宋体" w:hint="eastAsia"/>
          <w:sz w:val="24"/>
        </w:rPr>
        <w:t>701</w:t>
      </w:r>
      <w:r w:rsidRPr="00637D7D">
        <w:rPr>
          <w:rFonts w:hAnsi="宋体" w:hint="eastAsia"/>
          <w:sz w:val="24"/>
        </w:rPr>
        <w:t>内</w:t>
      </w:r>
      <w:r w:rsidRPr="00637D7D">
        <w:rPr>
          <w:rFonts w:hAnsi="宋体" w:hint="eastAsia"/>
          <w:sz w:val="24"/>
        </w:rPr>
        <w:t>09</w:t>
      </w:r>
      <w:r w:rsidRPr="00637D7D">
        <w:rPr>
          <w:rFonts w:hAnsi="宋体" w:hint="eastAsia"/>
          <w:sz w:val="24"/>
        </w:rPr>
        <w:t>室</w:t>
      </w:r>
    </w:p>
    <w:p w14:paraId="7EAB20B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法定代表人：李悦章</w:t>
      </w:r>
    </w:p>
    <w:p w14:paraId="061427F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85594745</w:t>
      </w:r>
    </w:p>
    <w:p w14:paraId="4E4EDE4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65983333</w:t>
      </w:r>
    </w:p>
    <w:p w14:paraId="42B1A9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联系人：张林</w:t>
      </w:r>
    </w:p>
    <w:p w14:paraId="34CEC1A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400-066-8586</w:t>
      </w:r>
    </w:p>
    <w:p w14:paraId="7AE8F8B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www.igesafe.com </w:t>
      </w:r>
    </w:p>
    <w:p w14:paraId="569B644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72</w:t>
      </w:r>
      <w:r w:rsidRPr="00637D7D">
        <w:rPr>
          <w:rFonts w:hAnsi="宋体" w:hint="eastAsia"/>
          <w:sz w:val="24"/>
        </w:rPr>
        <w:t>）中民财富管理（上海）有限公司</w:t>
      </w:r>
    </w:p>
    <w:p w14:paraId="22627D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住所：上海市黄浦区中山南路</w:t>
      </w:r>
      <w:r w:rsidRPr="00637D7D">
        <w:rPr>
          <w:rFonts w:hAnsi="宋体" w:hint="eastAsia"/>
          <w:sz w:val="24"/>
        </w:rPr>
        <w:t>100</w:t>
      </w:r>
      <w:r w:rsidRPr="00637D7D">
        <w:rPr>
          <w:rFonts w:hAnsi="宋体" w:hint="eastAsia"/>
          <w:sz w:val="24"/>
        </w:rPr>
        <w:t>号</w:t>
      </w:r>
      <w:r w:rsidRPr="00637D7D">
        <w:rPr>
          <w:rFonts w:hAnsi="宋体" w:hint="eastAsia"/>
          <w:sz w:val="24"/>
        </w:rPr>
        <w:t>7</w:t>
      </w:r>
      <w:r w:rsidRPr="00637D7D">
        <w:rPr>
          <w:rFonts w:hAnsi="宋体" w:hint="eastAsia"/>
          <w:sz w:val="24"/>
        </w:rPr>
        <w:t>层</w:t>
      </w:r>
      <w:r w:rsidRPr="00637D7D">
        <w:rPr>
          <w:rFonts w:hAnsi="宋体" w:hint="eastAsia"/>
          <w:sz w:val="24"/>
        </w:rPr>
        <w:t>05</w:t>
      </w:r>
      <w:r w:rsidRPr="00637D7D">
        <w:rPr>
          <w:rFonts w:hAnsi="宋体" w:hint="eastAsia"/>
          <w:sz w:val="24"/>
        </w:rPr>
        <w:t>单元</w:t>
      </w:r>
    </w:p>
    <w:p w14:paraId="377216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办公地址：上海市浦东新区民生路</w:t>
      </w:r>
      <w:r w:rsidRPr="00637D7D">
        <w:rPr>
          <w:rFonts w:hAnsi="宋体" w:hint="eastAsia"/>
          <w:sz w:val="24"/>
        </w:rPr>
        <w:t>1199</w:t>
      </w:r>
      <w:r w:rsidRPr="00637D7D">
        <w:rPr>
          <w:rFonts w:hAnsi="宋体" w:hint="eastAsia"/>
          <w:sz w:val="24"/>
        </w:rPr>
        <w:t>弄证大五道口广场</w:t>
      </w:r>
      <w:r w:rsidRPr="00637D7D">
        <w:rPr>
          <w:rFonts w:hAnsi="宋体" w:hint="eastAsia"/>
          <w:sz w:val="24"/>
        </w:rPr>
        <w:t>1</w:t>
      </w:r>
      <w:r w:rsidRPr="00637D7D">
        <w:rPr>
          <w:rFonts w:hAnsi="宋体" w:hint="eastAsia"/>
          <w:sz w:val="24"/>
        </w:rPr>
        <w:t>号楼</w:t>
      </w:r>
      <w:r w:rsidRPr="00637D7D">
        <w:rPr>
          <w:rFonts w:hAnsi="宋体" w:hint="eastAsia"/>
          <w:sz w:val="24"/>
        </w:rPr>
        <w:t>27</w:t>
      </w:r>
      <w:r w:rsidRPr="00637D7D">
        <w:rPr>
          <w:rFonts w:hAnsi="宋体" w:hint="eastAsia"/>
          <w:sz w:val="24"/>
        </w:rPr>
        <w:t>层</w:t>
      </w:r>
    </w:p>
    <w:p w14:paraId="2EE4D1F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法定代表人：弭洪军</w:t>
      </w:r>
    </w:p>
    <w:p w14:paraId="1B57BF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33355392</w:t>
      </w:r>
    </w:p>
    <w:p w14:paraId="1068073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63353736</w:t>
      </w:r>
    </w:p>
    <w:p w14:paraId="01E93D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茅旦青</w:t>
      </w:r>
    </w:p>
    <w:p w14:paraId="6BDB73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400-876-5716</w:t>
      </w:r>
    </w:p>
    <w:p w14:paraId="5CE920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www.cmiwm.com</w:t>
      </w:r>
    </w:p>
    <w:p w14:paraId="76826D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73</w:t>
      </w:r>
      <w:r w:rsidRPr="00637D7D">
        <w:rPr>
          <w:rFonts w:hAnsi="宋体" w:hint="eastAsia"/>
          <w:sz w:val="24"/>
        </w:rPr>
        <w:t>）上海万得基金销售有限公司</w:t>
      </w:r>
    </w:p>
    <w:p w14:paraId="04B4729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住所：中国（上海）自由贸易试验区福山路</w:t>
      </w:r>
      <w:r w:rsidRPr="00637D7D">
        <w:rPr>
          <w:rFonts w:hAnsi="宋体" w:hint="eastAsia"/>
          <w:sz w:val="24"/>
        </w:rPr>
        <w:t>33</w:t>
      </w:r>
      <w:r w:rsidRPr="00637D7D">
        <w:rPr>
          <w:rFonts w:hAnsi="宋体" w:hint="eastAsia"/>
          <w:sz w:val="24"/>
        </w:rPr>
        <w:t>号</w:t>
      </w:r>
      <w:r w:rsidRPr="00637D7D">
        <w:rPr>
          <w:rFonts w:hAnsi="宋体" w:hint="eastAsia"/>
          <w:sz w:val="24"/>
        </w:rPr>
        <w:t>11</w:t>
      </w:r>
      <w:r w:rsidRPr="00637D7D">
        <w:rPr>
          <w:rFonts w:hAnsi="宋体" w:hint="eastAsia"/>
          <w:sz w:val="24"/>
        </w:rPr>
        <w:t>楼</w:t>
      </w:r>
      <w:r w:rsidRPr="00637D7D">
        <w:rPr>
          <w:rFonts w:hAnsi="宋体" w:hint="eastAsia"/>
          <w:sz w:val="24"/>
        </w:rPr>
        <w:t>B</w:t>
      </w:r>
      <w:r w:rsidRPr="00637D7D">
        <w:rPr>
          <w:rFonts w:hAnsi="宋体" w:hint="eastAsia"/>
          <w:sz w:val="24"/>
        </w:rPr>
        <w:t>座</w:t>
      </w:r>
    </w:p>
    <w:p w14:paraId="199CA7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办公地址：上海市浦东新区福山路</w:t>
      </w:r>
      <w:r w:rsidRPr="00637D7D">
        <w:rPr>
          <w:rFonts w:hAnsi="宋体" w:hint="eastAsia"/>
          <w:sz w:val="24"/>
        </w:rPr>
        <w:t>33</w:t>
      </w:r>
      <w:r w:rsidRPr="00637D7D">
        <w:rPr>
          <w:rFonts w:hAnsi="宋体" w:hint="eastAsia"/>
          <w:sz w:val="24"/>
        </w:rPr>
        <w:t>号</w:t>
      </w:r>
      <w:r w:rsidRPr="00637D7D">
        <w:rPr>
          <w:rFonts w:hAnsi="宋体" w:hint="eastAsia"/>
          <w:sz w:val="24"/>
        </w:rPr>
        <w:t>9</w:t>
      </w:r>
      <w:r w:rsidRPr="00637D7D">
        <w:rPr>
          <w:rFonts w:hAnsi="宋体" w:hint="eastAsia"/>
          <w:sz w:val="24"/>
        </w:rPr>
        <w:t>楼</w:t>
      </w:r>
    </w:p>
    <w:p w14:paraId="29E03B5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王廷富</w:t>
      </w:r>
    </w:p>
    <w:p w14:paraId="1A51A7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021-50712782</w:t>
      </w:r>
    </w:p>
    <w:p w14:paraId="49905E6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021-50710161</w:t>
      </w:r>
    </w:p>
    <w:p w14:paraId="4283826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徐亚丹</w:t>
      </w:r>
    </w:p>
    <w:p w14:paraId="4A2E2DC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400-821-0203</w:t>
      </w:r>
    </w:p>
    <w:p w14:paraId="689E803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www.520fund.com.cn</w:t>
      </w:r>
    </w:p>
    <w:p w14:paraId="23A9607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74</w:t>
      </w:r>
      <w:r w:rsidRPr="00637D7D">
        <w:rPr>
          <w:rFonts w:hAnsi="宋体" w:hint="eastAsia"/>
          <w:sz w:val="24"/>
        </w:rPr>
        <w:t>）天津万家财富资产管理有限公司</w:t>
      </w:r>
    </w:p>
    <w:p w14:paraId="33E5E48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住所：天津自贸区（中心商务区）迎宾大道</w:t>
      </w:r>
      <w:r w:rsidRPr="00637D7D">
        <w:rPr>
          <w:rFonts w:hAnsi="宋体" w:hint="eastAsia"/>
          <w:sz w:val="24"/>
        </w:rPr>
        <w:t>1988</w:t>
      </w:r>
      <w:r w:rsidRPr="00637D7D">
        <w:rPr>
          <w:rFonts w:hAnsi="宋体" w:hint="eastAsia"/>
          <w:sz w:val="24"/>
        </w:rPr>
        <w:t>号滨海浙商大厦公寓</w:t>
      </w:r>
      <w:r w:rsidRPr="00637D7D">
        <w:rPr>
          <w:rFonts w:hAnsi="宋体" w:hint="eastAsia"/>
          <w:sz w:val="24"/>
        </w:rPr>
        <w:t>2-2413</w:t>
      </w:r>
      <w:r w:rsidRPr="00637D7D">
        <w:rPr>
          <w:rFonts w:hAnsi="宋体" w:hint="eastAsia"/>
          <w:sz w:val="24"/>
        </w:rPr>
        <w:t>室</w:t>
      </w:r>
    </w:p>
    <w:p w14:paraId="157D1D8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办公地址：北京市西城区丰盛胡同</w:t>
      </w:r>
      <w:r w:rsidRPr="00637D7D">
        <w:rPr>
          <w:rFonts w:hAnsi="宋体" w:hint="eastAsia"/>
          <w:sz w:val="24"/>
        </w:rPr>
        <w:t>28</w:t>
      </w:r>
      <w:r w:rsidRPr="00637D7D">
        <w:rPr>
          <w:rFonts w:hAnsi="宋体" w:hint="eastAsia"/>
          <w:sz w:val="24"/>
        </w:rPr>
        <w:t>号太平洋保险大厦</w:t>
      </w:r>
      <w:r w:rsidRPr="00637D7D">
        <w:rPr>
          <w:rFonts w:hAnsi="宋体" w:hint="eastAsia"/>
          <w:sz w:val="24"/>
        </w:rPr>
        <w:t>5</w:t>
      </w:r>
      <w:r w:rsidRPr="00637D7D">
        <w:rPr>
          <w:rFonts w:hAnsi="宋体" w:hint="eastAsia"/>
          <w:sz w:val="24"/>
        </w:rPr>
        <w:t>层</w:t>
      </w:r>
    </w:p>
    <w:p w14:paraId="7BE3BC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法定代表人：李修辞</w:t>
      </w:r>
      <w:r w:rsidRPr="00637D7D">
        <w:rPr>
          <w:rFonts w:hAnsi="宋体" w:hint="eastAsia"/>
          <w:sz w:val="24"/>
        </w:rPr>
        <w:t xml:space="preserve"> </w:t>
      </w:r>
    </w:p>
    <w:p w14:paraId="6AD109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59013828</w:t>
      </w:r>
    </w:p>
    <w:p w14:paraId="7064968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59013707</w:t>
      </w:r>
    </w:p>
    <w:p w14:paraId="5DF0C9A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联系人：王芳芳</w:t>
      </w:r>
      <w:r w:rsidRPr="00637D7D">
        <w:rPr>
          <w:rFonts w:hAnsi="宋体" w:hint="eastAsia"/>
          <w:sz w:val="24"/>
        </w:rPr>
        <w:t xml:space="preserve"> </w:t>
      </w:r>
    </w:p>
    <w:p w14:paraId="797621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010-59013842</w:t>
      </w:r>
    </w:p>
    <w:p w14:paraId="43EC5C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http://www.wanjiawealth.com/</w:t>
      </w:r>
    </w:p>
    <w:p w14:paraId="5DAB9D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75</w:t>
      </w:r>
      <w:r w:rsidRPr="00637D7D">
        <w:rPr>
          <w:rFonts w:hAnsi="宋体" w:hint="eastAsia"/>
          <w:sz w:val="24"/>
        </w:rPr>
        <w:t>）上海挖财金融信息服务有限公司</w:t>
      </w:r>
    </w:p>
    <w:p w14:paraId="1BB7DD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住所：中国（上海）自由贸易试验区杨高南路</w:t>
      </w:r>
      <w:r w:rsidRPr="00637D7D">
        <w:rPr>
          <w:rFonts w:hAnsi="宋体" w:hint="eastAsia"/>
          <w:sz w:val="24"/>
        </w:rPr>
        <w:t>799</w:t>
      </w:r>
      <w:r w:rsidRPr="00637D7D">
        <w:rPr>
          <w:rFonts w:hAnsi="宋体" w:hint="eastAsia"/>
          <w:sz w:val="24"/>
        </w:rPr>
        <w:t>号</w:t>
      </w:r>
      <w:r w:rsidRPr="00637D7D">
        <w:rPr>
          <w:rFonts w:hAnsi="宋体" w:hint="eastAsia"/>
          <w:sz w:val="24"/>
        </w:rPr>
        <w:t>5</w:t>
      </w:r>
      <w:r w:rsidRPr="00637D7D">
        <w:rPr>
          <w:rFonts w:hAnsi="宋体" w:hint="eastAsia"/>
          <w:sz w:val="24"/>
        </w:rPr>
        <w:t>层</w:t>
      </w:r>
      <w:r w:rsidRPr="00637D7D">
        <w:rPr>
          <w:rFonts w:hAnsi="宋体" w:hint="eastAsia"/>
          <w:sz w:val="24"/>
        </w:rPr>
        <w:t>01</w:t>
      </w:r>
      <w:r w:rsidRPr="00637D7D">
        <w:rPr>
          <w:rFonts w:hAnsi="宋体" w:hint="eastAsia"/>
          <w:sz w:val="24"/>
        </w:rPr>
        <w:t>、</w:t>
      </w:r>
      <w:r w:rsidRPr="00637D7D">
        <w:rPr>
          <w:rFonts w:hAnsi="宋体" w:hint="eastAsia"/>
          <w:sz w:val="24"/>
        </w:rPr>
        <w:t>02</w:t>
      </w:r>
      <w:r w:rsidRPr="00637D7D">
        <w:rPr>
          <w:rFonts w:hAnsi="宋体" w:hint="eastAsia"/>
          <w:sz w:val="24"/>
        </w:rPr>
        <w:t>、</w:t>
      </w:r>
      <w:r w:rsidRPr="00637D7D">
        <w:rPr>
          <w:rFonts w:hAnsi="宋体" w:hint="eastAsia"/>
          <w:sz w:val="24"/>
        </w:rPr>
        <w:t>03</w:t>
      </w:r>
      <w:r w:rsidRPr="00637D7D">
        <w:rPr>
          <w:rFonts w:hAnsi="宋体" w:hint="eastAsia"/>
          <w:sz w:val="24"/>
        </w:rPr>
        <w:t>室</w:t>
      </w:r>
    </w:p>
    <w:p w14:paraId="77C2AB4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办公地址：中国（上海）自由贸易试验区杨高南路</w:t>
      </w:r>
      <w:r w:rsidRPr="00637D7D">
        <w:rPr>
          <w:rFonts w:hAnsi="宋体" w:hint="eastAsia"/>
          <w:sz w:val="24"/>
        </w:rPr>
        <w:t>799</w:t>
      </w:r>
      <w:r w:rsidRPr="00637D7D">
        <w:rPr>
          <w:rFonts w:hAnsi="宋体" w:hint="eastAsia"/>
          <w:sz w:val="24"/>
        </w:rPr>
        <w:t>号</w:t>
      </w:r>
      <w:r w:rsidRPr="00637D7D">
        <w:rPr>
          <w:rFonts w:hAnsi="宋体" w:hint="eastAsia"/>
          <w:sz w:val="24"/>
        </w:rPr>
        <w:t>5</w:t>
      </w:r>
      <w:r w:rsidRPr="00637D7D">
        <w:rPr>
          <w:rFonts w:hAnsi="宋体" w:hint="eastAsia"/>
          <w:sz w:val="24"/>
        </w:rPr>
        <w:t>层</w:t>
      </w:r>
      <w:r w:rsidRPr="00637D7D">
        <w:rPr>
          <w:rFonts w:hAnsi="宋体" w:hint="eastAsia"/>
          <w:sz w:val="24"/>
        </w:rPr>
        <w:t>01</w:t>
      </w:r>
      <w:r w:rsidRPr="00637D7D">
        <w:rPr>
          <w:rFonts w:hAnsi="宋体" w:hint="eastAsia"/>
          <w:sz w:val="24"/>
        </w:rPr>
        <w:t>、</w:t>
      </w:r>
      <w:r w:rsidRPr="00637D7D">
        <w:rPr>
          <w:rFonts w:hAnsi="宋体" w:hint="eastAsia"/>
          <w:sz w:val="24"/>
        </w:rPr>
        <w:t>02</w:t>
      </w:r>
      <w:r w:rsidRPr="00637D7D">
        <w:rPr>
          <w:rFonts w:hAnsi="宋体" w:hint="eastAsia"/>
          <w:sz w:val="24"/>
        </w:rPr>
        <w:t>、</w:t>
      </w:r>
      <w:r w:rsidRPr="00637D7D">
        <w:rPr>
          <w:rFonts w:hAnsi="宋体" w:hint="eastAsia"/>
          <w:sz w:val="24"/>
        </w:rPr>
        <w:t>03</w:t>
      </w:r>
      <w:r w:rsidRPr="00637D7D">
        <w:rPr>
          <w:rFonts w:hAnsi="宋体" w:hint="eastAsia"/>
          <w:sz w:val="24"/>
        </w:rPr>
        <w:t>室</w:t>
      </w:r>
    </w:p>
    <w:p w14:paraId="0232645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胡燕亮</w:t>
      </w:r>
    </w:p>
    <w:p w14:paraId="623F4B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50810687</w:t>
      </w:r>
    </w:p>
    <w:p w14:paraId="314E78B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58300279</w:t>
      </w:r>
    </w:p>
    <w:p w14:paraId="2A78DE2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李娟</w:t>
      </w:r>
    </w:p>
    <w:p w14:paraId="79EEDB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021</w:t>
      </w:r>
      <w:r w:rsidRPr="00637D7D">
        <w:rPr>
          <w:rFonts w:hAnsi="宋体" w:hint="eastAsia"/>
          <w:sz w:val="24"/>
        </w:rPr>
        <w:t>）</w:t>
      </w:r>
      <w:r w:rsidRPr="00637D7D">
        <w:rPr>
          <w:rFonts w:hAnsi="宋体" w:hint="eastAsia"/>
          <w:sz w:val="24"/>
        </w:rPr>
        <w:t>50810673</w:t>
      </w:r>
    </w:p>
    <w:p w14:paraId="5B6C6D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www.wacaijijin.com </w:t>
      </w:r>
    </w:p>
    <w:p w14:paraId="69A17E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76</w:t>
      </w:r>
      <w:r w:rsidRPr="00637D7D">
        <w:rPr>
          <w:rFonts w:hAnsi="宋体" w:hint="eastAsia"/>
          <w:sz w:val="24"/>
        </w:rPr>
        <w:t>）嘉实财富管理有限公司</w:t>
      </w:r>
    </w:p>
    <w:p w14:paraId="736F32C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住所：上海市浦东新区世纪大道</w:t>
      </w:r>
      <w:r w:rsidRPr="00637D7D">
        <w:rPr>
          <w:rFonts w:hAnsi="宋体" w:hint="eastAsia"/>
          <w:sz w:val="24"/>
        </w:rPr>
        <w:t>8</w:t>
      </w:r>
      <w:r w:rsidRPr="00637D7D">
        <w:rPr>
          <w:rFonts w:hAnsi="宋体" w:hint="eastAsia"/>
          <w:sz w:val="24"/>
        </w:rPr>
        <w:t>号上海国金中心办公楼二期</w:t>
      </w:r>
      <w:r w:rsidRPr="00637D7D">
        <w:rPr>
          <w:rFonts w:hAnsi="宋体" w:hint="eastAsia"/>
          <w:sz w:val="24"/>
        </w:rPr>
        <w:t>53</w:t>
      </w:r>
      <w:r w:rsidRPr="00637D7D">
        <w:rPr>
          <w:rFonts w:hAnsi="宋体" w:hint="eastAsia"/>
          <w:sz w:val="24"/>
        </w:rPr>
        <w:t>层</w:t>
      </w:r>
      <w:r w:rsidRPr="00637D7D">
        <w:rPr>
          <w:rFonts w:hAnsi="宋体" w:hint="eastAsia"/>
          <w:sz w:val="24"/>
        </w:rPr>
        <w:t>5312-15</w:t>
      </w:r>
      <w:r w:rsidRPr="00637D7D">
        <w:rPr>
          <w:rFonts w:hAnsi="宋体" w:hint="eastAsia"/>
          <w:sz w:val="24"/>
        </w:rPr>
        <w:t>单元</w:t>
      </w:r>
    </w:p>
    <w:p w14:paraId="0BFC41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办公地址：北京市朝阳区建国路</w:t>
      </w:r>
      <w:r w:rsidRPr="00637D7D">
        <w:rPr>
          <w:rFonts w:hAnsi="宋体" w:hint="eastAsia"/>
          <w:sz w:val="24"/>
        </w:rPr>
        <w:t>91</w:t>
      </w:r>
      <w:r w:rsidRPr="00637D7D">
        <w:rPr>
          <w:rFonts w:hAnsi="宋体" w:hint="eastAsia"/>
          <w:sz w:val="24"/>
        </w:rPr>
        <w:t>号金地中心</w:t>
      </w:r>
      <w:r w:rsidRPr="00637D7D">
        <w:rPr>
          <w:rFonts w:hAnsi="宋体" w:hint="eastAsia"/>
          <w:sz w:val="24"/>
        </w:rPr>
        <w:t>A</w:t>
      </w:r>
      <w:r w:rsidRPr="00637D7D">
        <w:rPr>
          <w:rFonts w:hAnsi="宋体" w:hint="eastAsia"/>
          <w:sz w:val="24"/>
        </w:rPr>
        <w:t>座</w:t>
      </w:r>
      <w:r w:rsidRPr="00637D7D">
        <w:rPr>
          <w:rFonts w:hAnsi="宋体" w:hint="eastAsia"/>
          <w:sz w:val="24"/>
        </w:rPr>
        <w:t>6</w:t>
      </w:r>
      <w:r w:rsidRPr="00637D7D">
        <w:rPr>
          <w:rFonts w:hAnsi="宋体" w:hint="eastAsia"/>
          <w:sz w:val="24"/>
        </w:rPr>
        <w:t>层</w:t>
      </w:r>
    </w:p>
    <w:p w14:paraId="676CAEA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赵学军</w:t>
      </w:r>
    </w:p>
    <w:p w14:paraId="4F74CEA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38789658</w:t>
      </w:r>
    </w:p>
    <w:p w14:paraId="4F28A6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68880023</w:t>
      </w:r>
    </w:p>
    <w:p w14:paraId="659885C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王宫</w:t>
      </w:r>
    </w:p>
    <w:p w14:paraId="2751C9B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400-021-8850</w:t>
      </w:r>
    </w:p>
    <w:p w14:paraId="07B331F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www.harvestwm.cn</w:t>
      </w:r>
    </w:p>
    <w:p w14:paraId="0090A01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77</w:t>
      </w:r>
      <w:r w:rsidRPr="00637D7D">
        <w:rPr>
          <w:rFonts w:hAnsi="宋体" w:hint="eastAsia"/>
          <w:sz w:val="24"/>
        </w:rPr>
        <w:t>）南京苏宁基金销售有限公司</w:t>
      </w:r>
    </w:p>
    <w:p w14:paraId="475A06D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住所：南京市玄武区苏宁大道</w:t>
      </w:r>
      <w:r w:rsidRPr="00637D7D">
        <w:rPr>
          <w:rFonts w:hAnsi="宋体" w:hint="eastAsia"/>
          <w:sz w:val="24"/>
        </w:rPr>
        <w:t>1-5</w:t>
      </w:r>
      <w:r w:rsidRPr="00637D7D">
        <w:rPr>
          <w:rFonts w:hAnsi="宋体" w:hint="eastAsia"/>
          <w:sz w:val="24"/>
        </w:rPr>
        <w:t>号</w:t>
      </w:r>
    </w:p>
    <w:p w14:paraId="63C45AD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办公地址：南京市玄武区苏宁大道</w:t>
      </w:r>
      <w:r w:rsidRPr="00637D7D">
        <w:rPr>
          <w:rFonts w:hAnsi="宋体" w:hint="eastAsia"/>
          <w:sz w:val="24"/>
        </w:rPr>
        <w:t>1-5</w:t>
      </w:r>
      <w:r w:rsidRPr="00637D7D">
        <w:rPr>
          <w:rFonts w:hAnsi="宋体" w:hint="eastAsia"/>
          <w:sz w:val="24"/>
        </w:rPr>
        <w:t>号</w:t>
      </w:r>
    </w:p>
    <w:p w14:paraId="7EDCCF8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法定代表人：王锋</w:t>
      </w:r>
    </w:p>
    <w:p w14:paraId="7812527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025-66996699</w:t>
      </w:r>
    </w:p>
    <w:p w14:paraId="71F1C88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025-66996699</w:t>
      </w:r>
    </w:p>
    <w:p w14:paraId="63A729F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冯鹏鹏</w:t>
      </w:r>
    </w:p>
    <w:p w14:paraId="1F023F8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95177</w:t>
      </w:r>
    </w:p>
    <w:p w14:paraId="344CD4F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www.snjijin.com</w:t>
      </w:r>
    </w:p>
    <w:p w14:paraId="02940D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78</w:t>
      </w:r>
      <w:r w:rsidRPr="00637D7D">
        <w:rPr>
          <w:rFonts w:hAnsi="宋体" w:hint="eastAsia"/>
          <w:sz w:val="24"/>
        </w:rPr>
        <w:t>）北京百度百盈基金销售有限公司</w:t>
      </w:r>
    </w:p>
    <w:p w14:paraId="04C8AAA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住所：北京市海淀区上地十街</w:t>
      </w:r>
      <w:r w:rsidRPr="00637D7D">
        <w:rPr>
          <w:rFonts w:hAnsi="宋体" w:hint="eastAsia"/>
          <w:sz w:val="24"/>
        </w:rPr>
        <w:t>10</w:t>
      </w:r>
      <w:r w:rsidRPr="00637D7D">
        <w:rPr>
          <w:rFonts w:hAnsi="宋体" w:hint="eastAsia"/>
          <w:sz w:val="24"/>
        </w:rPr>
        <w:t>号</w:t>
      </w:r>
      <w:r w:rsidRPr="00637D7D">
        <w:rPr>
          <w:rFonts w:hAnsi="宋体" w:hint="eastAsia"/>
          <w:sz w:val="24"/>
        </w:rPr>
        <w:t>1</w:t>
      </w:r>
      <w:r w:rsidRPr="00637D7D">
        <w:rPr>
          <w:rFonts w:hAnsi="宋体" w:hint="eastAsia"/>
          <w:sz w:val="24"/>
        </w:rPr>
        <w:t>幢</w:t>
      </w:r>
      <w:r w:rsidRPr="00637D7D">
        <w:rPr>
          <w:rFonts w:hAnsi="宋体" w:hint="eastAsia"/>
          <w:sz w:val="24"/>
        </w:rPr>
        <w:t>1</w:t>
      </w:r>
      <w:r w:rsidRPr="00637D7D">
        <w:rPr>
          <w:rFonts w:hAnsi="宋体" w:hint="eastAsia"/>
          <w:sz w:val="24"/>
        </w:rPr>
        <w:t>层</w:t>
      </w:r>
      <w:r w:rsidRPr="00637D7D">
        <w:rPr>
          <w:rFonts w:hAnsi="宋体" w:hint="eastAsia"/>
          <w:sz w:val="24"/>
        </w:rPr>
        <w:t>101</w:t>
      </w:r>
    </w:p>
    <w:p w14:paraId="2148296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w:t>
      </w:r>
      <w:r w:rsidRPr="00637D7D">
        <w:rPr>
          <w:rFonts w:hAnsi="宋体" w:hint="eastAsia"/>
          <w:sz w:val="24"/>
        </w:rPr>
        <w:t xml:space="preserve"> </w:t>
      </w:r>
      <w:r w:rsidRPr="00637D7D">
        <w:rPr>
          <w:rFonts w:hAnsi="宋体" w:hint="eastAsia"/>
          <w:sz w:val="24"/>
        </w:rPr>
        <w:t>北京市海淀区信息路甲</w:t>
      </w:r>
      <w:r w:rsidRPr="00637D7D">
        <w:rPr>
          <w:rFonts w:hAnsi="宋体" w:hint="eastAsia"/>
          <w:sz w:val="24"/>
        </w:rPr>
        <w:t>9</w:t>
      </w:r>
      <w:r w:rsidRPr="00637D7D">
        <w:rPr>
          <w:rFonts w:hAnsi="宋体" w:hint="eastAsia"/>
          <w:sz w:val="24"/>
        </w:rPr>
        <w:t>号奎科大厦</w:t>
      </w:r>
    </w:p>
    <w:p w14:paraId="6868551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张旭阳</w:t>
      </w:r>
    </w:p>
    <w:p w14:paraId="0595C67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010-61952703</w:t>
      </w:r>
    </w:p>
    <w:p w14:paraId="5DEB70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010-61951007</w:t>
      </w:r>
    </w:p>
    <w:p w14:paraId="2C417A6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联系人：霍博华</w:t>
      </w:r>
    </w:p>
    <w:p w14:paraId="670239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95599-9</w:t>
      </w:r>
    </w:p>
    <w:p w14:paraId="5B5C53E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www.baiyingfund.com</w:t>
      </w:r>
    </w:p>
    <w:p w14:paraId="000B891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79</w:t>
      </w:r>
      <w:r w:rsidRPr="00637D7D">
        <w:rPr>
          <w:rFonts w:hAnsi="宋体" w:hint="eastAsia"/>
          <w:sz w:val="24"/>
        </w:rPr>
        <w:t>）腾安基金销售（深圳）有限公司</w:t>
      </w:r>
    </w:p>
    <w:p w14:paraId="55978F8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住所：深圳市前海深港合作区前湾一路</w:t>
      </w:r>
      <w:r w:rsidRPr="00637D7D">
        <w:rPr>
          <w:rFonts w:hAnsi="宋体" w:hint="eastAsia"/>
          <w:sz w:val="24"/>
        </w:rPr>
        <w:t>1</w:t>
      </w:r>
      <w:r w:rsidRPr="00637D7D">
        <w:rPr>
          <w:rFonts w:hAnsi="宋体" w:hint="eastAsia"/>
          <w:sz w:val="24"/>
        </w:rPr>
        <w:t>号</w:t>
      </w:r>
      <w:r w:rsidRPr="00637D7D">
        <w:rPr>
          <w:rFonts w:hAnsi="宋体" w:hint="eastAsia"/>
          <w:sz w:val="24"/>
        </w:rPr>
        <w:t>A</w:t>
      </w:r>
      <w:r w:rsidRPr="00637D7D">
        <w:rPr>
          <w:rFonts w:hAnsi="宋体" w:hint="eastAsia"/>
          <w:sz w:val="24"/>
        </w:rPr>
        <w:t>栋</w:t>
      </w:r>
      <w:r w:rsidRPr="00637D7D">
        <w:rPr>
          <w:rFonts w:hAnsi="宋体" w:hint="eastAsia"/>
          <w:sz w:val="24"/>
        </w:rPr>
        <w:t>201</w:t>
      </w:r>
      <w:r w:rsidRPr="00637D7D">
        <w:rPr>
          <w:rFonts w:hAnsi="宋体" w:hint="eastAsia"/>
          <w:sz w:val="24"/>
        </w:rPr>
        <w:t>室（入驻深圳市前海商务秘书有限公司）</w:t>
      </w:r>
    </w:p>
    <w:p w14:paraId="3269E2C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办公地址：深圳市南山区海天二路</w:t>
      </w:r>
      <w:r w:rsidRPr="00637D7D">
        <w:rPr>
          <w:rFonts w:hAnsi="宋体" w:hint="eastAsia"/>
          <w:sz w:val="24"/>
        </w:rPr>
        <w:t>33</w:t>
      </w:r>
      <w:r w:rsidRPr="00637D7D">
        <w:rPr>
          <w:rFonts w:hAnsi="宋体" w:hint="eastAsia"/>
          <w:sz w:val="24"/>
        </w:rPr>
        <w:t>号腾讯滨海大厦</w:t>
      </w:r>
    </w:p>
    <w:p w14:paraId="232E686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法定代表人：刘明军</w:t>
      </w:r>
    </w:p>
    <w:p w14:paraId="4668FFE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95017</w:t>
      </w:r>
      <w:r w:rsidRPr="00637D7D">
        <w:rPr>
          <w:rFonts w:hAnsi="宋体" w:hint="eastAsia"/>
          <w:sz w:val="24"/>
        </w:rPr>
        <w:t>（拨通后转</w:t>
      </w:r>
      <w:r w:rsidRPr="00637D7D">
        <w:rPr>
          <w:rFonts w:hAnsi="宋体" w:hint="eastAsia"/>
          <w:sz w:val="24"/>
        </w:rPr>
        <w:t>1</w:t>
      </w:r>
      <w:r w:rsidRPr="00637D7D">
        <w:rPr>
          <w:rFonts w:hAnsi="宋体" w:hint="eastAsia"/>
          <w:sz w:val="24"/>
        </w:rPr>
        <w:t>转</w:t>
      </w:r>
      <w:r w:rsidRPr="00637D7D">
        <w:rPr>
          <w:rFonts w:hAnsi="宋体" w:hint="eastAsia"/>
          <w:sz w:val="24"/>
        </w:rPr>
        <w:t>8</w:t>
      </w:r>
      <w:r w:rsidRPr="00637D7D">
        <w:rPr>
          <w:rFonts w:hAnsi="宋体" w:hint="eastAsia"/>
          <w:sz w:val="24"/>
        </w:rPr>
        <w:t>）</w:t>
      </w:r>
    </w:p>
    <w:p w14:paraId="452E26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联系人：谭广峰</w:t>
      </w:r>
    </w:p>
    <w:p w14:paraId="1691417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95017</w:t>
      </w:r>
      <w:r w:rsidRPr="00637D7D">
        <w:rPr>
          <w:rFonts w:hAnsi="宋体" w:hint="eastAsia"/>
          <w:sz w:val="24"/>
        </w:rPr>
        <w:t>（拨通后转</w:t>
      </w:r>
      <w:r w:rsidRPr="00637D7D">
        <w:rPr>
          <w:rFonts w:hAnsi="宋体" w:hint="eastAsia"/>
          <w:sz w:val="24"/>
        </w:rPr>
        <w:t>1</w:t>
      </w:r>
      <w:r w:rsidRPr="00637D7D">
        <w:rPr>
          <w:rFonts w:hAnsi="宋体" w:hint="eastAsia"/>
          <w:sz w:val="24"/>
        </w:rPr>
        <w:t>转</w:t>
      </w:r>
      <w:r w:rsidRPr="00637D7D">
        <w:rPr>
          <w:rFonts w:hAnsi="宋体" w:hint="eastAsia"/>
          <w:sz w:val="24"/>
        </w:rPr>
        <w:t>8</w:t>
      </w:r>
      <w:r w:rsidRPr="00637D7D">
        <w:rPr>
          <w:rFonts w:hAnsi="宋体" w:hint="eastAsia"/>
          <w:sz w:val="24"/>
        </w:rPr>
        <w:t>）</w:t>
      </w:r>
    </w:p>
    <w:p w14:paraId="5D88F7B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http://www.tenganxinxi.com/</w:t>
      </w:r>
    </w:p>
    <w:p w14:paraId="1612A281" w14:textId="341211D6" w:rsidR="00C92FC0" w:rsidRPr="00D464E8" w:rsidRDefault="00C92FC0" w:rsidP="00204D0D">
      <w:pPr>
        <w:widowControl/>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w:t>
      </w:r>
      <w:r w:rsidR="0030743A">
        <w:rPr>
          <w:rFonts w:hint="eastAsia"/>
          <w:color w:val="000000"/>
          <w:sz w:val="24"/>
        </w:rPr>
        <w:t>并在管理人网站公示</w:t>
      </w:r>
      <w:r w:rsidRPr="00D464E8">
        <w:rPr>
          <w:kern w:val="0"/>
          <w:sz w:val="24"/>
        </w:rPr>
        <w:t>。</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5A0AD6F8"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002B6959" w:rsidRPr="00D464E8">
        <w:rPr>
          <w:kern w:val="0"/>
          <w:sz w:val="24"/>
        </w:rPr>
        <w:t>5093</w:t>
      </w:r>
      <w:r w:rsidR="002B6959">
        <w:rPr>
          <w:kern w:val="0"/>
          <w:sz w:val="24"/>
        </w:rPr>
        <w:t>8782</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6CE5D244"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002B6959">
        <w:rPr>
          <w:rFonts w:hAnsi="宋体" w:hint="eastAsia"/>
          <w:kern w:val="0"/>
          <w:sz w:val="24"/>
        </w:rPr>
        <w:t>赵亦清</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1B26F9F4" w14:textId="77777777" w:rsidR="007B73D3" w:rsidRPr="00D464E8" w:rsidRDefault="007B73D3" w:rsidP="007B73D3">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Pr="00F00EC7">
        <w:rPr>
          <w:rFonts w:hint="eastAsia"/>
          <w:color w:val="000000"/>
          <w:sz w:val="24"/>
        </w:rPr>
        <w:t>朱宏宇</w:t>
      </w:r>
    </w:p>
    <w:p w14:paraId="414FD6A3" w14:textId="77777777" w:rsidR="007B73D3" w:rsidRPr="00D464E8" w:rsidRDefault="007B73D3" w:rsidP="007B73D3">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Pr="00D464E8">
        <w:rPr>
          <w:rFonts w:hint="eastAsia"/>
          <w:kern w:val="0"/>
          <w:sz w:val="24"/>
        </w:rPr>
        <w:t>薛竞</w:t>
      </w:r>
      <w:r w:rsidRPr="00D464E8">
        <w:rPr>
          <w:rFonts w:hAnsi="宋体"/>
          <w:kern w:val="0"/>
          <w:sz w:val="24"/>
        </w:rPr>
        <w:t>、</w:t>
      </w:r>
      <w:r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38AE1B1F" w:rsidR="00053490" w:rsidRPr="00D464E8" w:rsidRDefault="00461BF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2" w:name="_Toc480891105"/>
      <w:r>
        <w:rPr>
          <w:rFonts w:ascii="宋体" w:hAnsi="宋体" w:hint="eastAsia"/>
          <w:b/>
          <w:kern w:val="0"/>
          <w:sz w:val="30"/>
        </w:rPr>
        <w:t>四</w:t>
      </w:r>
      <w:r w:rsidR="00C92FC0" w:rsidRPr="00D464E8">
        <w:rPr>
          <w:rFonts w:ascii="宋体" w:hAnsi="宋体" w:hint="eastAsia"/>
          <w:b/>
          <w:kern w:val="0"/>
          <w:sz w:val="30"/>
        </w:rPr>
        <w:t>、基金的</w:t>
      </w:r>
      <w:r>
        <w:rPr>
          <w:rFonts w:ascii="宋体" w:hAnsi="宋体" w:hint="eastAsia"/>
          <w:b/>
          <w:kern w:val="0"/>
          <w:sz w:val="30"/>
        </w:rPr>
        <w:t>名称</w:t>
      </w:r>
      <w:bookmarkEnd w:id="12"/>
    </w:p>
    <w:p w14:paraId="13C4D0B5" w14:textId="77777777" w:rsidR="00445CC7" w:rsidRPr="00FD749F" w:rsidRDefault="00461BFD" w:rsidP="008E0CB2">
      <w:pPr>
        <w:spacing w:before="29" w:line="288" w:lineRule="auto"/>
        <w:ind w:firstLine="420"/>
        <w:jc w:val="left"/>
        <w:rPr>
          <w:sz w:val="24"/>
          <w:szCs w:val="24"/>
        </w:rPr>
      </w:pP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r w:rsidRPr="00B93AFB">
        <w:rPr>
          <w:sz w:val="24"/>
          <w:szCs w:val="24"/>
        </w:rPr>
        <w:t>本基金</w:t>
      </w:r>
      <w:r w:rsidRPr="00B93AFB">
        <w:rPr>
          <w:rFonts w:hint="eastAsia"/>
          <w:sz w:val="24"/>
          <w:szCs w:val="24"/>
        </w:rPr>
        <w:t>名称：</w:t>
      </w:r>
      <w:r w:rsidR="00445CC7" w:rsidRPr="00FD749F">
        <w:rPr>
          <w:rFonts w:hint="eastAsia"/>
          <w:sz w:val="24"/>
          <w:szCs w:val="24"/>
        </w:rPr>
        <w:t>交银施罗德经济新动力混合型证券投资基金</w:t>
      </w:r>
    </w:p>
    <w:p w14:paraId="73DBF564"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五</w:t>
      </w:r>
      <w:r w:rsidRPr="005435A1">
        <w:rPr>
          <w:rFonts w:ascii="宋体" w:hAnsi="宋体" w:hint="eastAsia"/>
          <w:b/>
          <w:kern w:val="0"/>
          <w:sz w:val="30"/>
        </w:rPr>
        <w:t>、基金的</w:t>
      </w:r>
      <w:r>
        <w:rPr>
          <w:rFonts w:ascii="宋体" w:hAnsi="宋体" w:hint="eastAsia"/>
          <w:b/>
          <w:kern w:val="0"/>
          <w:sz w:val="30"/>
        </w:rPr>
        <w:t>类型</w:t>
      </w:r>
    </w:p>
    <w:p w14:paraId="5861F344" w14:textId="77777777" w:rsidR="00445CC7" w:rsidRPr="009257D2" w:rsidRDefault="00445CC7" w:rsidP="008E0CB2">
      <w:pPr>
        <w:autoSpaceDE w:val="0"/>
        <w:autoSpaceDN w:val="0"/>
        <w:adjustRightInd w:val="0"/>
        <w:spacing w:line="360" w:lineRule="auto"/>
        <w:ind w:firstLine="420"/>
        <w:rPr>
          <w:sz w:val="24"/>
          <w:szCs w:val="24"/>
        </w:rPr>
      </w:pPr>
      <w:r w:rsidRPr="009257D2">
        <w:rPr>
          <w:rFonts w:hint="eastAsia"/>
          <w:sz w:val="24"/>
          <w:szCs w:val="24"/>
        </w:rPr>
        <w:t>本基金类型：契约型开放式</w:t>
      </w:r>
    </w:p>
    <w:p w14:paraId="40BE4DF2"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六</w:t>
      </w:r>
      <w:r w:rsidRPr="005435A1">
        <w:rPr>
          <w:rFonts w:ascii="宋体" w:hAnsi="宋体" w:hint="eastAsia"/>
          <w:b/>
          <w:kern w:val="0"/>
          <w:sz w:val="30"/>
        </w:rPr>
        <w:t>、基金的</w:t>
      </w:r>
      <w:r>
        <w:rPr>
          <w:rFonts w:ascii="宋体" w:hAnsi="宋体" w:hint="eastAsia"/>
          <w:b/>
          <w:kern w:val="0"/>
          <w:sz w:val="30"/>
        </w:rPr>
        <w:t>投资目标</w:t>
      </w:r>
    </w:p>
    <w:p w14:paraId="473A85FF" w14:textId="022AB25A" w:rsidR="00C92FC0" w:rsidRPr="00FD749F" w:rsidRDefault="00445CC7" w:rsidP="00FD749F">
      <w:pPr>
        <w:widowControl/>
        <w:adjustRightInd w:val="0"/>
        <w:snapToGrid w:val="0"/>
        <w:spacing w:line="360" w:lineRule="auto"/>
        <w:ind w:firstLineChars="200" w:firstLine="480"/>
        <w:outlineLvl w:val="1"/>
        <w:rPr>
          <w:rFonts w:hAnsi="宋体"/>
          <w:kern w:val="0"/>
          <w:sz w:val="24"/>
        </w:rPr>
      </w:pPr>
      <w:r w:rsidRPr="00FD749F">
        <w:rPr>
          <w:rFonts w:hAnsi="宋体"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C13D387"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七</w:t>
      </w:r>
      <w:r w:rsidRPr="005435A1">
        <w:rPr>
          <w:rFonts w:ascii="宋体" w:hAnsi="宋体" w:hint="eastAsia"/>
          <w:b/>
          <w:kern w:val="0"/>
          <w:sz w:val="30"/>
        </w:rPr>
        <w:t>、基金的</w:t>
      </w:r>
      <w:r>
        <w:rPr>
          <w:rFonts w:ascii="宋体" w:hAnsi="宋体" w:hint="eastAsia"/>
          <w:b/>
          <w:kern w:val="0"/>
          <w:sz w:val="30"/>
        </w:rPr>
        <w:t>投资范围</w:t>
      </w:r>
    </w:p>
    <w:p w14:paraId="0A15B2D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D7A816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FC40996" w14:textId="21DC0626"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F52FE0" w:rsidRPr="00F52FE0">
        <w:rPr>
          <w:rFonts w:hint="eastAsia"/>
          <w:kern w:val="0"/>
          <w:sz w:val="24"/>
        </w:rPr>
        <w:t>，其中现金不包括结算备付金、存出保证金、应收申购款等</w:t>
      </w:r>
      <w:r w:rsidRPr="00D464E8">
        <w:rPr>
          <w:rFonts w:hint="eastAsia"/>
          <w:kern w:val="0"/>
          <w:sz w:val="24"/>
        </w:rPr>
        <w:t>。</w:t>
      </w:r>
    </w:p>
    <w:p w14:paraId="7EB0BB5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4FFB7BF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八</w:t>
      </w:r>
      <w:r w:rsidRPr="005435A1">
        <w:rPr>
          <w:rFonts w:ascii="宋体" w:hAnsi="宋体" w:hint="eastAsia"/>
          <w:b/>
          <w:kern w:val="0"/>
          <w:sz w:val="30"/>
        </w:rPr>
        <w:t>、基金的</w:t>
      </w:r>
      <w:r>
        <w:rPr>
          <w:rFonts w:ascii="宋体" w:hAnsi="宋体" w:hint="eastAsia"/>
          <w:b/>
          <w:kern w:val="0"/>
          <w:sz w:val="30"/>
        </w:rPr>
        <w:t>投资策略</w:t>
      </w:r>
    </w:p>
    <w:p w14:paraId="514F466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Pr="00D464E8">
        <w:rPr>
          <w:rFonts w:hint="eastAsia"/>
          <w:bCs/>
          <w:sz w:val="24"/>
        </w:rPr>
        <w:t>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p w14:paraId="694D390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5291D0A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EFE945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478CFF1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72294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54AEBF10"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4EE4993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2D682A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6A5E6EC5"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3CC6750"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13A4498C"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20A63F67"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24DB07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1ABF1C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67DCE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7793445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67B0CE8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04F13CF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）受惠于反转动力的相关传统产业：传统行业不可以作为一个整体在投资上被全盘否定，公司和行业永远处于波动之中，不断向下或一直横盘是市场对传统行业发展趋势的两种预期。</w:t>
      </w:r>
    </w:p>
    <w:p w14:paraId="35BC6A42"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184524FE"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2FA8F4E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7FC7E01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1ED9A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033D516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67B4B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3F8D302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67CCD7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CE40A4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736B25C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B6E81B"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九</w:t>
      </w:r>
      <w:r w:rsidRPr="005435A1">
        <w:rPr>
          <w:rFonts w:ascii="宋体" w:hAnsi="宋体" w:hint="eastAsia"/>
          <w:b/>
          <w:kern w:val="0"/>
          <w:sz w:val="30"/>
        </w:rPr>
        <w:t>、基金的</w:t>
      </w:r>
      <w:r>
        <w:rPr>
          <w:rFonts w:ascii="宋体" w:hAnsi="宋体" w:hint="eastAsia"/>
          <w:b/>
          <w:kern w:val="0"/>
          <w:sz w:val="30"/>
        </w:rPr>
        <w:t>业绩比较</w:t>
      </w:r>
      <w:r>
        <w:rPr>
          <w:rFonts w:ascii="宋体" w:hAnsi="宋体"/>
          <w:b/>
          <w:kern w:val="0"/>
          <w:sz w:val="30"/>
        </w:rPr>
        <w:t>基准</w:t>
      </w:r>
    </w:p>
    <w:p w14:paraId="39CCB5F7" w14:textId="77777777" w:rsidR="00445CC7" w:rsidRPr="00D464E8" w:rsidRDefault="00445CC7" w:rsidP="00445CC7">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7D6D9CD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126FB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F9254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5EC914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十</w:t>
      </w:r>
      <w:r w:rsidRPr="005435A1">
        <w:rPr>
          <w:rFonts w:ascii="宋体" w:hAnsi="宋体" w:hint="eastAsia"/>
          <w:b/>
          <w:kern w:val="0"/>
          <w:sz w:val="30"/>
        </w:rPr>
        <w:t>、基金的</w:t>
      </w:r>
      <w:r>
        <w:rPr>
          <w:rFonts w:ascii="宋体" w:hAnsi="宋体" w:hint="eastAsia"/>
          <w:b/>
          <w:kern w:val="0"/>
          <w:sz w:val="30"/>
        </w:rPr>
        <w:t>风险收益</w:t>
      </w:r>
      <w:r>
        <w:rPr>
          <w:rFonts w:ascii="宋体" w:hAnsi="宋体"/>
          <w:b/>
          <w:kern w:val="0"/>
          <w:sz w:val="30"/>
        </w:rPr>
        <w:t>特征</w:t>
      </w:r>
    </w:p>
    <w:p w14:paraId="49EF7CBA" w14:textId="77777777" w:rsidR="00F26E4C" w:rsidRPr="00CD23FF" w:rsidRDefault="00445CC7" w:rsidP="00F26E4C">
      <w:pPr>
        <w:spacing w:line="360" w:lineRule="auto"/>
        <w:ind w:firstLineChars="200" w:firstLine="480"/>
        <w:rPr>
          <w:sz w:val="24"/>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r w:rsidR="00F26E4C"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6C81EA1" w14:textId="77777777" w:rsidR="00445CC7" w:rsidRPr="00F26E4C" w:rsidRDefault="00445CC7" w:rsidP="00445CC7">
      <w:pPr>
        <w:widowControl/>
        <w:adjustRightInd w:val="0"/>
        <w:snapToGrid w:val="0"/>
        <w:spacing w:line="360" w:lineRule="auto"/>
        <w:ind w:firstLineChars="200" w:firstLine="480"/>
        <w:rPr>
          <w:sz w:val="24"/>
          <w:szCs w:val="21"/>
        </w:rPr>
      </w:pPr>
    </w:p>
    <w:p w14:paraId="185CC304" w14:textId="77777777" w:rsidR="00445CC7" w:rsidRPr="00B93AFB"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sidRPr="00620326">
        <w:rPr>
          <w:rFonts w:ascii="宋体" w:hAnsi="宋体" w:hint="eastAsia"/>
          <w:b/>
          <w:kern w:val="0"/>
          <w:sz w:val="30"/>
        </w:rPr>
        <w:t>十一</w:t>
      </w:r>
      <w:r w:rsidRPr="00620326">
        <w:rPr>
          <w:rFonts w:ascii="宋体" w:hAnsi="宋体"/>
          <w:b/>
          <w:kern w:val="0"/>
          <w:sz w:val="30"/>
        </w:rPr>
        <w:t>、</w:t>
      </w:r>
      <w:r w:rsidRPr="00620326">
        <w:rPr>
          <w:rFonts w:ascii="宋体" w:hAnsi="宋体" w:hint="eastAsia"/>
          <w:b/>
          <w:kern w:val="0"/>
          <w:sz w:val="30"/>
        </w:rPr>
        <w:t>基金投资组合报告</w:t>
      </w:r>
    </w:p>
    <w:p w14:paraId="6BE6BE7F"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基金管理人的董事会及董事保证本报告所载资料不存在虚假记载、误导性陈述或重大遗漏，并对其内容的真实性、准确性和完整性承担个别及连带责任。</w:t>
      </w:r>
    </w:p>
    <w:p w14:paraId="0E270487" w14:textId="00ABCA43"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本基金</w:t>
      </w:r>
      <w:r w:rsidRPr="00F741C4">
        <w:rPr>
          <w:rFonts w:hint="eastAsia"/>
          <w:sz w:val="24"/>
          <w:szCs w:val="21"/>
        </w:rPr>
        <w:t>托管</w:t>
      </w:r>
      <w:r w:rsidRPr="00F741C4">
        <w:rPr>
          <w:sz w:val="24"/>
          <w:szCs w:val="21"/>
        </w:rPr>
        <w:t>人中国建设银行</w:t>
      </w:r>
      <w:r w:rsidRPr="00F741C4">
        <w:rPr>
          <w:rFonts w:hint="eastAsia"/>
          <w:sz w:val="24"/>
          <w:szCs w:val="21"/>
        </w:rPr>
        <w:t>股份</w:t>
      </w:r>
      <w:r w:rsidRPr="00F741C4">
        <w:rPr>
          <w:sz w:val="24"/>
          <w:szCs w:val="21"/>
        </w:rPr>
        <w:t>有限公司根据本基金合同规定，于</w:t>
      </w:r>
      <w:r w:rsidR="00934639">
        <w:rPr>
          <w:rFonts w:eastAsiaTheme="minorEastAsia"/>
          <w:color w:val="000000"/>
          <w:sz w:val="24"/>
        </w:rPr>
        <w:t>2019</w:t>
      </w:r>
      <w:r w:rsidR="00934639">
        <w:rPr>
          <w:rFonts w:eastAsiaTheme="minorEastAsia"/>
          <w:color w:val="000000"/>
          <w:sz w:val="24"/>
        </w:rPr>
        <w:t>年</w:t>
      </w:r>
      <w:r w:rsidR="00934639">
        <w:rPr>
          <w:rFonts w:eastAsiaTheme="minorEastAsia"/>
          <w:color w:val="000000"/>
          <w:sz w:val="24"/>
        </w:rPr>
        <w:t>4</w:t>
      </w:r>
      <w:r w:rsidR="00934639">
        <w:rPr>
          <w:rFonts w:eastAsiaTheme="minorEastAsia"/>
          <w:color w:val="000000"/>
          <w:sz w:val="24"/>
        </w:rPr>
        <w:t>月</w:t>
      </w:r>
      <w:r w:rsidR="00934639">
        <w:rPr>
          <w:rFonts w:eastAsiaTheme="minorEastAsia"/>
          <w:color w:val="000000"/>
          <w:sz w:val="24"/>
        </w:rPr>
        <w:t>19</w:t>
      </w:r>
      <w:r w:rsidR="00934639">
        <w:rPr>
          <w:rFonts w:eastAsiaTheme="minorEastAsia"/>
          <w:color w:val="000000"/>
          <w:sz w:val="24"/>
        </w:rPr>
        <w:t>日</w:t>
      </w:r>
      <w:r w:rsidRPr="00F741C4">
        <w:rPr>
          <w:sz w:val="24"/>
          <w:szCs w:val="21"/>
        </w:rPr>
        <w:t>复核了本报告中的财务指标、净值表现和投资组合报告等内容，保证复核内容不存在虚假记载、误导性陈述或者重大遗漏。</w:t>
      </w:r>
    </w:p>
    <w:p w14:paraId="09E56239" w14:textId="6DBEC9E0"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本报告期为</w:t>
      </w:r>
      <w:r w:rsidR="00934639" w:rsidRPr="00414345">
        <w:rPr>
          <w:color w:val="000000"/>
          <w:sz w:val="24"/>
          <w:szCs w:val="24"/>
        </w:rPr>
        <w:t>201</w:t>
      </w:r>
      <w:r w:rsidR="00934639">
        <w:rPr>
          <w:rFonts w:hint="eastAsia"/>
          <w:color w:val="000000"/>
          <w:sz w:val="24"/>
          <w:szCs w:val="24"/>
        </w:rPr>
        <w:t>9</w:t>
      </w:r>
      <w:r w:rsidR="00934639" w:rsidRPr="00414345">
        <w:rPr>
          <w:color w:val="000000"/>
          <w:sz w:val="24"/>
          <w:szCs w:val="24"/>
        </w:rPr>
        <w:t>年</w:t>
      </w:r>
      <w:r w:rsidR="00934639">
        <w:rPr>
          <w:rFonts w:hint="eastAsia"/>
          <w:color w:val="000000"/>
          <w:sz w:val="24"/>
          <w:szCs w:val="24"/>
        </w:rPr>
        <w:t>1</w:t>
      </w:r>
      <w:r w:rsidR="00934639" w:rsidRPr="00414345">
        <w:rPr>
          <w:color w:val="000000"/>
          <w:sz w:val="24"/>
          <w:szCs w:val="24"/>
        </w:rPr>
        <w:t>月</w:t>
      </w:r>
      <w:r w:rsidR="00934639" w:rsidRPr="00414345">
        <w:rPr>
          <w:color w:val="000000"/>
          <w:sz w:val="24"/>
          <w:szCs w:val="24"/>
        </w:rPr>
        <w:t>1</w:t>
      </w:r>
      <w:r w:rsidR="00934639" w:rsidRPr="00414345">
        <w:rPr>
          <w:color w:val="000000"/>
          <w:sz w:val="24"/>
          <w:szCs w:val="24"/>
        </w:rPr>
        <w:t>日起至</w:t>
      </w:r>
      <w:r w:rsidR="00934639">
        <w:rPr>
          <w:rFonts w:hint="eastAsia"/>
          <w:color w:val="000000"/>
          <w:sz w:val="24"/>
          <w:szCs w:val="24"/>
        </w:rPr>
        <w:t>3</w:t>
      </w:r>
      <w:r w:rsidR="00934639" w:rsidRPr="00414345">
        <w:rPr>
          <w:color w:val="000000"/>
          <w:sz w:val="24"/>
          <w:szCs w:val="24"/>
        </w:rPr>
        <w:t>月</w:t>
      </w:r>
      <w:r w:rsidR="00934639">
        <w:rPr>
          <w:rFonts w:hint="eastAsia"/>
          <w:color w:val="000000"/>
          <w:sz w:val="24"/>
          <w:szCs w:val="24"/>
        </w:rPr>
        <w:t>31</w:t>
      </w:r>
      <w:r w:rsidR="00934639" w:rsidRPr="00414345">
        <w:rPr>
          <w:color w:val="000000"/>
          <w:sz w:val="24"/>
          <w:szCs w:val="24"/>
        </w:rPr>
        <w:t>日</w:t>
      </w:r>
      <w:r w:rsidRPr="00F741C4">
        <w:rPr>
          <w:sz w:val="24"/>
          <w:szCs w:val="21"/>
        </w:rPr>
        <w:t>。本报告财务资料未经审计师审计。</w:t>
      </w:r>
    </w:p>
    <w:p w14:paraId="3FF5DA82"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620326" w:rsidRPr="00064211" w14:paraId="420BB6C4" w14:textId="77777777" w:rsidTr="00FA5C11">
        <w:trPr>
          <w:jc w:val="center"/>
        </w:trPr>
        <w:tc>
          <w:tcPr>
            <w:tcW w:w="718" w:type="dxa"/>
            <w:shd w:val="clear" w:color="auto" w:fill="auto"/>
            <w:vAlign w:val="center"/>
          </w:tcPr>
          <w:p w14:paraId="55CC70BC"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1F0DCF64"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6FD9E2CD"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14DECA83"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934639" w:rsidRPr="00064211" w14:paraId="3999E01E" w14:textId="77777777" w:rsidTr="00FA5C11">
        <w:trPr>
          <w:jc w:val="center"/>
        </w:trPr>
        <w:tc>
          <w:tcPr>
            <w:tcW w:w="718" w:type="dxa"/>
            <w:shd w:val="clear" w:color="auto" w:fill="auto"/>
            <w:vAlign w:val="center"/>
          </w:tcPr>
          <w:p w14:paraId="566F595D" w14:textId="47C09937" w:rsidR="00934639" w:rsidRPr="00064211" w:rsidRDefault="00934639" w:rsidP="00934639">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08C42EAA" w14:textId="42C2AF98"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693ED61E" w14:textId="4B537ADA"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669,235,859.01</w:t>
            </w:r>
          </w:p>
        </w:tc>
        <w:tc>
          <w:tcPr>
            <w:tcW w:w="1837" w:type="dxa"/>
            <w:shd w:val="clear" w:color="auto" w:fill="auto"/>
            <w:vAlign w:val="center"/>
          </w:tcPr>
          <w:p w14:paraId="2AA93D1A" w14:textId="5C9CED5D"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88.58</w:t>
            </w:r>
          </w:p>
        </w:tc>
      </w:tr>
      <w:tr w:rsidR="00934639" w:rsidRPr="00064211" w14:paraId="4E83FFA8" w14:textId="77777777" w:rsidTr="00FA5C11">
        <w:trPr>
          <w:jc w:val="center"/>
        </w:trPr>
        <w:tc>
          <w:tcPr>
            <w:tcW w:w="718" w:type="dxa"/>
            <w:shd w:val="clear" w:color="auto" w:fill="auto"/>
            <w:vAlign w:val="center"/>
          </w:tcPr>
          <w:p w14:paraId="5F37B849" w14:textId="77777777" w:rsidR="00934639" w:rsidRPr="00064211" w:rsidRDefault="00934639" w:rsidP="00934639">
            <w:pPr>
              <w:spacing w:before="29" w:line="288" w:lineRule="auto"/>
              <w:ind w:left="17"/>
              <w:jc w:val="center"/>
              <w:rPr>
                <w:color w:val="000000"/>
                <w:kern w:val="0"/>
                <w:sz w:val="24"/>
                <w:szCs w:val="24"/>
              </w:rPr>
            </w:pPr>
          </w:p>
        </w:tc>
        <w:tc>
          <w:tcPr>
            <w:tcW w:w="3346" w:type="dxa"/>
            <w:shd w:val="clear" w:color="auto" w:fill="auto"/>
            <w:vAlign w:val="center"/>
          </w:tcPr>
          <w:p w14:paraId="77A5BD1B" w14:textId="7E1C4333"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2C54A6ED" w14:textId="0B4ADF68"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669,235,859.01</w:t>
            </w:r>
          </w:p>
        </w:tc>
        <w:tc>
          <w:tcPr>
            <w:tcW w:w="1837" w:type="dxa"/>
            <w:shd w:val="clear" w:color="auto" w:fill="auto"/>
            <w:vAlign w:val="center"/>
          </w:tcPr>
          <w:p w14:paraId="46949E26" w14:textId="52694B5B"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88.58</w:t>
            </w:r>
          </w:p>
        </w:tc>
      </w:tr>
      <w:tr w:rsidR="00934639" w:rsidRPr="00064211" w14:paraId="0FDD6274" w14:textId="77777777" w:rsidTr="00FA5C11">
        <w:trPr>
          <w:jc w:val="center"/>
        </w:trPr>
        <w:tc>
          <w:tcPr>
            <w:tcW w:w="718" w:type="dxa"/>
            <w:shd w:val="clear" w:color="auto" w:fill="auto"/>
            <w:vAlign w:val="center"/>
          </w:tcPr>
          <w:p w14:paraId="7CDF92EA" w14:textId="464F69EA"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281428D9" w14:textId="6F9F0D39" w:rsidR="00934639" w:rsidRPr="00064211" w:rsidRDefault="00934639" w:rsidP="00934639">
            <w:pPr>
              <w:spacing w:before="29" w:line="288" w:lineRule="auto"/>
              <w:ind w:left="17"/>
              <w:jc w:val="left"/>
              <w:rPr>
                <w:color w:val="000000"/>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286FE0D4" w14:textId="2C7CD334" w:rsidR="00934639" w:rsidRPr="007B5F21" w:rsidRDefault="00934639" w:rsidP="00934639">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6710F03E" w14:textId="4BBF3001" w:rsidR="00934639" w:rsidRPr="007B5F21" w:rsidRDefault="00934639" w:rsidP="00934639">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934639" w:rsidRPr="00064211" w14:paraId="78D39621" w14:textId="77777777" w:rsidTr="00FA5C11">
        <w:trPr>
          <w:jc w:val="center"/>
        </w:trPr>
        <w:tc>
          <w:tcPr>
            <w:tcW w:w="718" w:type="dxa"/>
            <w:shd w:val="clear" w:color="auto" w:fill="auto"/>
            <w:vAlign w:val="center"/>
          </w:tcPr>
          <w:p w14:paraId="38F3A06E" w14:textId="36A3983B"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55E71FA" w14:textId="3D13E0E2"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434771BE" w14:textId="00A18676"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6E34B7C" w14:textId="4FB00627"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5CFC1B17" w14:textId="77777777" w:rsidTr="00FA5C11">
        <w:trPr>
          <w:jc w:val="center"/>
        </w:trPr>
        <w:tc>
          <w:tcPr>
            <w:tcW w:w="718" w:type="dxa"/>
            <w:shd w:val="clear" w:color="auto" w:fill="auto"/>
            <w:vAlign w:val="center"/>
          </w:tcPr>
          <w:p w14:paraId="68337822" w14:textId="77777777" w:rsidR="00934639" w:rsidRPr="00064211" w:rsidRDefault="00934639" w:rsidP="00934639">
            <w:pPr>
              <w:spacing w:before="29" w:line="288" w:lineRule="auto"/>
              <w:ind w:left="17"/>
              <w:jc w:val="center"/>
              <w:rPr>
                <w:color w:val="000000"/>
                <w:kern w:val="0"/>
                <w:sz w:val="24"/>
                <w:szCs w:val="24"/>
              </w:rPr>
            </w:pPr>
          </w:p>
        </w:tc>
        <w:tc>
          <w:tcPr>
            <w:tcW w:w="3346" w:type="dxa"/>
            <w:shd w:val="clear" w:color="auto" w:fill="auto"/>
            <w:vAlign w:val="center"/>
          </w:tcPr>
          <w:p w14:paraId="19948BD7" w14:textId="311E6342"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72C588A0" w14:textId="2EE8E33B"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1F1753F2" w14:textId="3762244D"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337A07B3" w14:textId="77777777" w:rsidTr="00FA5C11">
        <w:trPr>
          <w:jc w:val="center"/>
        </w:trPr>
        <w:tc>
          <w:tcPr>
            <w:tcW w:w="718" w:type="dxa"/>
            <w:shd w:val="clear" w:color="auto" w:fill="auto"/>
            <w:vAlign w:val="center"/>
          </w:tcPr>
          <w:p w14:paraId="4EA839B1" w14:textId="77777777" w:rsidR="00934639" w:rsidRPr="00064211" w:rsidRDefault="00934639" w:rsidP="00934639">
            <w:pPr>
              <w:spacing w:before="29" w:line="288" w:lineRule="auto"/>
              <w:ind w:left="17"/>
              <w:jc w:val="center"/>
              <w:rPr>
                <w:color w:val="000000"/>
                <w:kern w:val="0"/>
                <w:sz w:val="24"/>
                <w:szCs w:val="24"/>
              </w:rPr>
            </w:pPr>
          </w:p>
        </w:tc>
        <w:tc>
          <w:tcPr>
            <w:tcW w:w="3346" w:type="dxa"/>
            <w:shd w:val="clear" w:color="auto" w:fill="auto"/>
            <w:vAlign w:val="center"/>
          </w:tcPr>
          <w:p w14:paraId="26BA0A34" w14:textId="70979EEE" w:rsidR="00934639" w:rsidRPr="00064211" w:rsidRDefault="00934639" w:rsidP="00934639">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A262AA2" w14:textId="4B177DF5"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53E561B" w14:textId="5F47EDA1"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1B716196" w14:textId="77777777" w:rsidTr="00FA5C11">
        <w:trPr>
          <w:jc w:val="center"/>
        </w:trPr>
        <w:tc>
          <w:tcPr>
            <w:tcW w:w="718" w:type="dxa"/>
            <w:shd w:val="clear" w:color="auto" w:fill="auto"/>
            <w:vAlign w:val="center"/>
          </w:tcPr>
          <w:p w14:paraId="6B863936" w14:textId="3A4FB6C2"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174DCEFF" w14:textId="1F22FC88" w:rsidR="00934639" w:rsidRPr="00064211" w:rsidRDefault="00934639" w:rsidP="00934639">
            <w:pPr>
              <w:spacing w:before="29" w:line="288" w:lineRule="auto"/>
              <w:ind w:left="17"/>
              <w:jc w:val="left"/>
              <w:rPr>
                <w:color w:val="000000"/>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1F0AC236" w14:textId="65741A38"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AC96695" w14:textId="321EC34A"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26F2A401" w14:textId="77777777" w:rsidTr="00FA5C11">
        <w:trPr>
          <w:jc w:val="center"/>
        </w:trPr>
        <w:tc>
          <w:tcPr>
            <w:tcW w:w="718" w:type="dxa"/>
            <w:shd w:val="clear" w:color="auto" w:fill="auto"/>
            <w:vAlign w:val="center"/>
          </w:tcPr>
          <w:p w14:paraId="67B969EB" w14:textId="3FD511E0"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4F213F93" w14:textId="6C1B85EE"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金融衍生品投资</w:t>
            </w:r>
          </w:p>
        </w:tc>
        <w:tc>
          <w:tcPr>
            <w:tcW w:w="2967" w:type="dxa"/>
            <w:shd w:val="clear" w:color="auto" w:fill="auto"/>
            <w:vAlign w:val="center"/>
          </w:tcPr>
          <w:p w14:paraId="4990D71F" w14:textId="6136CBC4"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5499AF9B" w14:textId="0E340EE6"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7FD360DA" w14:textId="77777777" w:rsidTr="00FA5C11">
        <w:trPr>
          <w:jc w:val="center"/>
        </w:trPr>
        <w:tc>
          <w:tcPr>
            <w:tcW w:w="718" w:type="dxa"/>
            <w:shd w:val="clear" w:color="auto" w:fill="auto"/>
            <w:vAlign w:val="center"/>
          </w:tcPr>
          <w:p w14:paraId="458A73E8" w14:textId="66407B03"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6B8D784D" w14:textId="52BC2237"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2D4D06D4" w14:textId="7E2C4838"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F0BB95F" w14:textId="03DB952B"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19F43A4F" w14:textId="77777777" w:rsidTr="00FA5C11">
        <w:trPr>
          <w:jc w:val="center"/>
        </w:trPr>
        <w:tc>
          <w:tcPr>
            <w:tcW w:w="718" w:type="dxa"/>
            <w:shd w:val="clear" w:color="auto" w:fill="auto"/>
            <w:vAlign w:val="center"/>
          </w:tcPr>
          <w:p w14:paraId="6B378866" w14:textId="77777777" w:rsidR="00934639" w:rsidRPr="00064211" w:rsidRDefault="00934639" w:rsidP="00934639">
            <w:pPr>
              <w:spacing w:before="29" w:line="288" w:lineRule="auto"/>
              <w:ind w:left="17"/>
              <w:jc w:val="center"/>
              <w:rPr>
                <w:color w:val="000000"/>
                <w:kern w:val="0"/>
                <w:sz w:val="24"/>
                <w:szCs w:val="24"/>
              </w:rPr>
            </w:pPr>
          </w:p>
        </w:tc>
        <w:tc>
          <w:tcPr>
            <w:tcW w:w="3346" w:type="dxa"/>
            <w:shd w:val="clear" w:color="auto" w:fill="auto"/>
            <w:vAlign w:val="center"/>
          </w:tcPr>
          <w:p w14:paraId="4C789EF9" w14:textId="33292EDD"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4A77A247" w14:textId="19F639D0"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A99663E" w14:textId="161493F7"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0BF89530" w14:textId="77777777" w:rsidTr="00FA5C11">
        <w:trPr>
          <w:jc w:val="center"/>
        </w:trPr>
        <w:tc>
          <w:tcPr>
            <w:tcW w:w="718" w:type="dxa"/>
            <w:shd w:val="clear" w:color="auto" w:fill="auto"/>
            <w:vAlign w:val="center"/>
          </w:tcPr>
          <w:p w14:paraId="496D9DC0" w14:textId="35F1916B"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0D49994F" w14:textId="0F6475A3"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5B8B14E9" w14:textId="2E7D356F"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82,537,851.20</w:t>
            </w:r>
          </w:p>
        </w:tc>
        <w:tc>
          <w:tcPr>
            <w:tcW w:w="1837" w:type="dxa"/>
            <w:shd w:val="clear" w:color="auto" w:fill="auto"/>
            <w:vAlign w:val="center"/>
          </w:tcPr>
          <w:p w14:paraId="01AE04BE" w14:textId="1477C0D6"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10.92</w:t>
            </w:r>
          </w:p>
        </w:tc>
      </w:tr>
      <w:tr w:rsidR="00934639" w:rsidRPr="00064211" w14:paraId="65D55125" w14:textId="77777777" w:rsidTr="00FA5C11">
        <w:trPr>
          <w:jc w:val="center"/>
        </w:trPr>
        <w:tc>
          <w:tcPr>
            <w:tcW w:w="718" w:type="dxa"/>
            <w:shd w:val="clear" w:color="auto" w:fill="auto"/>
            <w:vAlign w:val="center"/>
          </w:tcPr>
          <w:p w14:paraId="5A8013B3" w14:textId="32AF3398" w:rsidR="00934639" w:rsidRPr="00064211" w:rsidRDefault="00934639" w:rsidP="00934639">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7E80B2E0" w14:textId="065B17E1" w:rsidR="00934639" w:rsidRPr="00064211" w:rsidRDefault="00934639" w:rsidP="00934639">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2A5B2BC5" w14:textId="512D9F98" w:rsidR="00934639" w:rsidRPr="00064211" w:rsidRDefault="00934639" w:rsidP="00934639">
            <w:pPr>
              <w:spacing w:before="29" w:line="288" w:lineRule="auto"/>
              <w:jc w:val="right"/>
              <w:rPr>
                <w:color w:val="000000"/>
                <w:kern w:val="0"/>
                <w:sz w:val="24"/>
                <w:szCs w:val="24"/>
              </w:rPr>
            </w:pPr>
            <w:r w:rsidRPr="007B5F21">
              <w:rPr>
                <w:rFonts w:eastAsiaTheme="minorEastAsia"/>
                <w:color w:val="000000" w:themeColor="text1"/>
                <w:sz w:val="24"/>
                <w:szCs w:val="24"/>
              </w:rPr>
              <w:t>3,774,020.86</w:t>
            </w:r>
          </w:p>
        </w:tc>
        <w:tc>
          <w:tcPr>
            <w:tcW w:w="1837" w:type="dxa"/>
            <w:shd w:val="clear" w:color="auto" w:fill="auto"/>
            <w:vAlign w:val="center"/>
          </w:tcPr>
          <w:p w14:paraId="06AAE9BB" w14:textId="5E50597E" w:rsidR="00934639" w:rsidRPr="00064211" w:rsidRDefault="00934639" w:rsidP="00934639">
            <w:pPr>
              <w:spacing w:before="29" w:line="288" w:lineRule="auto"/>
              <w:jc w:val="right"/>
              <w:rPr>
                <w:color w:val="000000"/>
                <w:kern w:val="0"/>
                <w:sz w:val="24"/>
                <w:szCs w:val="24"/>
              </w:rPr>
            </w:pPr>
            <w:r w:rsidRPr="007B5F21">
              <w:rPr>
                <w:rFonts w:eastAsiaTheme="minorEastAsia"/>
                <w:color w:val="000000" w:themeColor="text1"/>
                <w:sz w:val="24"/>
                <w:szCs w:val="24"/>
              </w:rPr>
              <w:t>0.50</w:t>
            </w:r>
          </w:p>
        </w:tc>
      </w:tr>
      <w:tr w:rsidR="00934639" w:rsidRPr="00064211" w14:paraId="1AE335ED" w14:textId="77777777" w:rsidTr="00FA5C11">
        <w:trPr>
          <w:jc w:val="center"/>
        </w:trPr>
        <w:tc>
          <w:tcPr>
            <w:tcW w:w="718" w:type="dxa"/>
            <w:shd w:val="clear" w:color="auto" w:fill="auto"/>
            <w:vAlign w:val="center"/>
          </w:tcPr>
          <w:p w14:paraId="4396EAB5" w14:textId="1D3A102C" w:rsidR="00934639" w:rsidRPr="00064211" w:rsidRDefault="00934639" w:rsidP="00934639">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0FB6FBAC" w14:textId="578B341C" w:rsidR="00934639" w:rsidRPr="00064211" w:rsidRDefault="00934639" w:rsidP="00934639">
            <w:pPr>
              <w:spacing w:before="29" w:line="288" w:lineRule="auto"/>
              <w:jc w:val="left"/>
              <w:rPr>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79E1A7C2" w14:textId="4B86175B" w:rsidR="00934639" w:rsidRPr="00064211" w:rsidRDefault="00934639" w:rsidP="00934639">
            <w:pPr>
              <w:spacing w:before="29" w:line="288" w:lineRule="auto"/>
              <w:jc w:val="right"/>
              <w:rPr>
                <w:color w:val="000000"/>
                <w:kern w:val="0"/>
                <w:sz w:val="24"/>
                <w:szCs w:val="24"/>
              </w:rPr>
            </w:pPr>
            <w:r w:rsidRPr="007B5F21">
              <w:rPr>
                <w:rFonts w:eastAsiaTheme="minorEastAsia"/>
                <w:color w:val="000000" w:themeColor="text1"/>
                <w:sz w:val="24"/>
                <w:szCs w:val="24"/>
              </w:rPr>
              <w:t>755,547,731.07</w:t>
            </w:r>
          </w:p>
        </w:tc>
        <w:tc>
          <w:tcPr>
            <w:tcW w:w="1837" w:type="dxa"/>
            <w:shd w:val="clear" w:color="auto" w:fill="auto"/>
            <w:vAlign w:val="center"/>
          </w:tcPr>
          <w:p w14:paraId="60EDB91B" w14:textId="723ADD11" w:rsidR="00934639" w:rsidRPr="00064211" w:rsidRDefault="00934639" w:rsidP="00934639">
            <w:pPr>
              <w:spacing w:before="29" w:line="288" w:lineRule="auto"/>
              <w:jc w:val="right"/>
              <w:rPr>
                <w:color w:val="000000"/>
                <w:kern w:val="0"/>
                <w:sz w:val="24"/>
                <w:szCs w:val="24"/>
              </w:rPr>
            </w:pPr>
            <w:r w:rsidRPr="007B5F21">
              <w:rPr>
                <w:rFonts w:eastAsiaTheme="minorEastAsia"/>
                <w:color w:val="000000" w:themeColor="text1"/>
                <w:sz w:val="24"/>
                <w:szCs w:val="24"/>
              </w:rPr>
              <w:t>100.00</w:t>
            </w:r>
          </w:p>
        </w:tc>
      </w:tr>
    </w:tbl>
    <w:p w14:paraId="199874E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08C9976A" w14:textId="77777777" w:rsidR="00620326" w:rsidRDefault="00620326" w:rsidP="00620326">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20326" w:rsidRPr="00064211" w14:paraId="47147708" w14:textId="77777777" w:rsidTr="00FA5C1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C27AA6"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E8148A"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68AAA1"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6BAAD"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占基金资产净值比例（％）</w:t>
            </w:r>
          </w:p>
        </w:tc>
      </w:tr>
      <w:tr w:rsidR="00934639" w:rsidRPr="00064211" w14:paraId="7A47FCD4"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27553B"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FDA4C8"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A7594F" w14:textId="573FBB4D" w:rsidR="00934639" w:rsidRPr="00064211" w:rsidRDefault="00934639" w:rsidP="00934639">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19FE92" w14:textId="430168FE" w:rsidR="00934639" w:rsidRPr="00064211" w:rsidRDefault="00934639" w:rsidP="00934639">
            <w:pPr>
              <w:autoSpaceDE w:val="0"/>
              <w:autoSpaceDN w:val="0"/>
              <w:adjustRightInd w:val="0"/>
              <w:spacing w:before="29" w:line="288" w:lineRule="auto"/>
              <w:ind w:left="15"/>
              <w:jc w:val="right"/>
              <w:rPr>
                <w:sz w:val="24"/>
                <w:szCs w:val="24"/>
              </w:rPr>
            </w:pPr>
            <w:r w:rsidRPr="00414345">
              <w:rPr>
                <w:sz w:val="24"/>
                <w:szCs w:val="24"/>
              </w:rPr>
              <w:t>-</w:t>
            </w:r>
          </w:p>
        </w:tc>
      </w:tr>
      <w:tr w:rsidR="00934639" w:rsidRPr="00064211" w14:paraId="6705E45B"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BB5065"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80470"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F1D0C" w14:textId="2825A0F5" w:rsidR="00934639" w:rsidRPr="00064211" w:rsidRDefault="00934639" w:rsidP="00934639">
            <w:pPr>
              <w:spacing w:before="29" w:line="288" w:lineRule="auto"/>
              <w:jc w:val="right"/>
              <w:rPr>
                <w:sz w:val="24"/>
                <w:szCs w:val="24"/>
              </w:rPr>
            </w:pPr>
            <w:r w:rsidRPr="00414345">
              <w:rPr>
                <w:sz w:val="24"/>
                <w:szCs w:val="24"/>
              </w:rPr>
              <w:t>20,403,984.48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2A1F77" w14:textId="469C91D3" w:rsidR="00934639" w:rsidRPr="00064211" w:rsidRDefault="00934639" w:rsidP="00934639">
            <w:pPr>
              <w:spacing w:before="29" w:line="288" w:lineRule="auto"/>
              <w:jc w:val="right"/>
              <w:rPr>
                <w:sz w:val="24"/>
                <w:szCs w:val="24"/>
              </w:rPr>
            </w:pPr>
            <w:r w:rsidRPr="00414345">
              <w:rPr>
                <w:sz w:val="24"/>
                <w:szCs w:val="24"/>
              </w:rPr>
              <w:t>2.74</w:t>
            </w:r>
          </w:p>
        </w:tc>
      </w:tr>
      <w:tr w:rsidR="00934639" w:rsidRPr="00064211" w14:paraId="74C473C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1665E0"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4F3504"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B1B0D8" w14:textId="7F9315AE" w:rsidR="00934639" w:rsidRPr="00064211" w:rsidRDefault="00934639" w:rsidP="00934639">
            <w:pPr>
              <w:spacing w:before="29" w:line="288" w:lineRule="auto"/>
              <w:jc w:val="right"/>
              <w:rPr>
                <w:sz w:val="24"/>
                <w:szCs w:val="24"/>
              </w:rPr>
            </w:pPr>
            <w:r w:rsidRPr="00414345">
              <w:rPr>
                <w:sz w:val="24"/>
                <w:szCs w:val="24"/>
              </w:rPr>
              <w:t>478,354,516.79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A38DE" w14:textId="48B39FBC" w:rsidR="00934639" w:rsidRPr="00064211" w:rsidRDefault="00934639" w:rsidP="00934639">
            <w:pPr>
              <w:spacing w:before="29" w:line="288" w:lineRule="auto"/>
              <w:jc w:val="right"/>
              <w:rPr>
                <w:sz w:val="24"/>
                <w:szCs w:val="24"/>
              </w:rPr>
            </w:pPr>
            <w:r w:rsidRPr="00414345">
              <w:rPr>
                <w:sz w:val="24"/>
                <w:szCs w:val="24"/>
              </w:rPr>
              <w:t>64.16</w:t>
            </w:r>
          </w:p>
        </w:tc>
      </w:tr>
      <w:tr w:rsidR="00934639" w:rsidRPr="00064211" w14:paraId="5C6EAA80"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AEFBD"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EBFA1A"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6AC7C" w14:textId="2E03BBF3" w:rsidR="00934639" w:rsidRPr="00064211" w:rsidRDefault="00934639" w:rsidP="00934639">
            <w:pPr>
              <w:spacing w:before="29" w:line="288" w:lineRule="auto"/>
              <w:jc w:val="right"/>
              <w:rPr>
                <w:sz w:val="24"/>
                <w:szCs w:val="24"/>
              </w:rPr>
            </w:pPr>
            <w:r w:rsidRPr="00414345">
              <w:rPr>
                <w:sz w:val="24"/>
                <w:szCs w:val="24"/>
              </w:rPr>
              <w:t>26,350,585.00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E03F" w14:textId="604E2C25" w:rsidR="00934639" w:rsidRPr="00064211" w:rsidRDefault="00934639" w:rsidP="00934639">
            <w:pPr>
              <w:spacing w:before="29" w:line="288" w:lineRule="auto"/>
              <w:jc w:val="right"/>
              <w:rPr>
                <w:sz w:val="24"/>
                <w:szCs w:val="24"/>
              </w:rPr>
            </w:pPr>
            <w:r w:rsidRPr="00414345">
              <w:rPr>
                <w:sz w:val="24"/>
                <w:szCs w:val="24"/>
              </w:rPr>
              <w:t>3.53</w:t>
            </w:r>
          </w:p>
        </w:tc>
      </w:tr>
      <w:tr w:rsidR="00934639" w:rsidRPr="00064211" w14:paraId="2069D27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8FD3A2"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B6AD3D"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0F09F" w14:textId="32008399"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C0072" w14:textId="58C55D98"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30EBD41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93F3"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848DE5"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446203" w14:textId="26A48855"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0BC11" w14:textId="110EDEE0"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6EC39D2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34FA48"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727A45"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C961F0" w14:textId="0289017C" w:rsidR="00934639" w:rsidRPr="00064211" w:rsidRDefault="00934639" w:rsidP="00934639">
            <w:pPr>
              <w:spacing w:before="29" w:line="288" w:lineRule="auto"/>
              <w:jc w:val="right"/>
              <w:rPr>
                <w:sz w:val="24"/>
                <w:szCs w:val="24"/>
              </w:rPr>
            </w:pPr>
            <w:r w:rsidRPr="00414345">
              <w:rPr>
                <w:sz w:val="24"/>
                <w:szCs w:val="24"/>
              </w:rPr>
              <w:t>20,833,445.60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F08DB" w14:textId="5D0A97CF" w:rsidR="00934639" w:rsidRPr="00064211" w:rsidRDefault="00934639" w:rsidP="00934639">
            <w:pPr>
              <w:spacing w:before="29" w:line="288" w:lineRule="auto"/>
              <w:jc w:val="right"/>
              <w:rPr>
                <w:sz w:val="24"/>
                <w:szCs w:val="24"/>
              </w:rPr>
            </w:pPr>
            <w:r w:rsidRPr="00414345">
              <w:rPr>
                <w:sz w:val="24"/>
                <w:szCs w:val="24"/>
              </w:rPr>
              <w:t>2.79</w:t>
            </w:r>
          </w:p>
        </w:tc>
      </w:tr>
      <w:tr w:rsidR="00934639" w:rsidRPr="00064211" w14:paraId="61EC4C4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7030EA"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115BBF"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F986F4" w14:textId="7A6ECF04"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BB0CF1" w14:textId="0808D61A"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466AA45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36E149"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D8EC6" w14:textId="77777777" w:rsidR="00934639" w:rsidRPr="00064211" w:rsidRDefault="00934639" w:rsidP="00934639">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0B394B" w14:textId="560A4A7B" w:rsidR="00934639" w:rsidRPr="00064211" w:rsidRDefault="00934639" w:rsidP="00934639">
            <w:pPr>
              <w:spacing w:before="29" w:line="288" w:lineRule="auto"/>
              <w:jc w:val="right"/>
              <w:rPr>
                <w:sz w:val="24"/>
                <w:szCs w:val="24"/>
              </w:rPr>
            </w:pPr>
            <w:r w:rsidRPr="00414345">
              <w:rPr>
                <w:sz w:val="24"/>
                <w:szCs w:val="24"/>
              </w:rPr>
              <w:t>68,268,963.14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A1B35C" w14:textId="63D842DF" w:rsidR="00934639" w:rsidRPr="00064211" w:rsidRDefault="00934639" w:rsidP="00934639">
            <w:pPr>
              <w:spacing w:before="29" w:line="288" w:lineRule="auto"/>
              <w:jc w:val="right"/>
              <w:rPr>
                <w:sz w:val="24"/>
                <w:szCs w:val="24"/>
              </w:rPr>
            </w:pPr>
            <w:r w:rsidRPr="00414345">
              <w:rPr>
                <w:sz w:val="24"/>
                <w:szCs w:val="24"/>
              </w:rPr>
              <w:t>9.16</w:t>
            </w:r>
          </w:p>
        </w:tc>
      </w:tr>
      <w:tr w:rsidR="00934639" w:rsidRPr="00064211" w14:paraId="4820236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2F883B"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8A051E"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326E3" w14:textId="7A8A5E51" w:rsidR="00934639" w:rsidRPr="00064211" w:rsidRDefault="00934639" w:rsidP="00934639">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27CE3F" w14:textId="29514C8D" w:rsidR="00934639" w:rsidRPr="00064211" w:rsidRDefault="00934639" w:rsidP="00934639">
            <w:pPr>
              <w:spacing w:before="29" w:line="288" w:lineRule="auto"/>
              <w:jc w:val="right"/>
              <w:rPr>
                <w:sz w:val="24"/>
                <w:szCs w:val="24"/>
              </w:rPr>
            </w:pPr>
            <w:r w:rsidRPr="00414345">
              <w:rPr>
                <w:sz w:val="24"/>
                <w:szCs w:val="24"/>
              </w:rPr>
              <w:t>0.02</w:t>
            </w:r>
          </w:p>
        </w:tc>
      </w:tr>
      <w:tr w:rsidR="00934639" w:rsidRPr="00064211" w14:paraId="61F041D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FBCC97"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E474FA"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87689" w14:textId="2EF29245" w:rsidR="00934639" w:rsidRPr="00064211" w:rsidRDefault="00934639" w:rsidP="00934639">
            <w:pPr>
              <w:spacing w:before="29" w:line="288" w:lineRule="auto"/>
              <w:jc w:val="right"/>
              <w:rPr>
                <w:sz w:val="24"/>
                <w:szCs w:val="24"/>
              </w:rPr>
            </w:pPr>
            <w:r w:rsidRPr="00414345">
              <w:rPr>
                <w:sz w:val="24"/>
                <w:szCs w:val="24"/>
              </w:rPr>
              <w:t>50,660,341.00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9825D5" w14:textId="2AE21AC3" w:rsidR="00934639" w:rsidRPr="00064211" w:rsidRDefault="00934639" w:rsidP="00934639">
            <w:pPr>
              <w:spacing w:before="29" w:line="288" w:lineRule="auto"/>
              <w:jc w:val="right"/>
              <w:rPr>
                <w:sz w:val="24"/>
                <w:szCs w:val="24"/>
              </w:rPr>
            </w:pPr>
            <w:r w:rsidRPr="00414345">
              <w:rPr>
                <w:sz w:val="24"/>
                <w:szCs w:val="24"/>
              </w:rPr>
              <w:t>6.79</w:t>
            </w:r>
          </w:p>
        </w:tc>
      </w:tr>
      <w:tr w:rsidR="00934639" w:rsidRPr="00064211" w14:paraId="512B5058"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6E5B"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087B10"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660521" w14:textId="3F297F6F"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DFA78A" w14:textId="360AA1F0"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769D74D9"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B61970"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FA8C85"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ED91F2" w14:textId="50F33B25"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4E3A2" w14:textId="1E30D4CF"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7582289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988F1D"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B6FCC4"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0BABA5" w14:textId="5260BEEC"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49483" w14:textId="648946A3"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19C00F9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B7814"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1A67AA"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7BAC6" w14:textId="0167D26E"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52BD9" w14:textId="07007911"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4A93166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228265"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F15087"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AB4459" w14:textId="38313002"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6A0D75" w14:textId="520B8FDC"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3313A5A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F192E"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05B02F"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44D6F1" w14:textId="209AC5E3" w:rsidR="00934639" w:rsidRPr="00064211" w:rsidRDefault="00934639" w:rsidP="00934639">
            <w:pPr>
              <w:spacing w:before="29" w:line="288" w:lineRule="auto"/>
              <w:jc w:val="right"/>
              <w:rPr>
                <w:sz w:val="24"/>
                <w:szCs w:val="24"/>
              </w:rPr>
            </w:pPr>
            <w:r w:rsidRPr="00414345">
              <w:rPr>
                <w:sz w:val="24"/>
                <w:szCs w:val="24"/>
              </w:rPr>
              <w:t>4,229,680.00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F68330" w14:textId="6CA65C92" w:rsidR="00934639" w:rsidRPr="00064211" w:rsidRDefault="00934639" w:rsidP="00934639">
            <w:pPr>
              <w:spacing w:before="29" w:line="288" w:lineRule="auto"/>
              <w:jc w:val="right"/>
              <w:rPr>
                <w:sz w:val="24"/>
                <w:szCs w:val="24"/>
              </w:rPr>
            </w:pPr>
            <w:r w:rsidRPr="00414345">
              <w:rPr>
                <w:sz w:val="24"/>
                <w:szCs w:val="24"/>
              </w:rPr>
              <w:t>0.57</w:t>
            </w:r>
          </w:p>
        </w:tc>
      </w:tr>
      <w:tr w:rsidR="00934639" w:rsidRPr="00064211" w14:paraId="1EF1178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C6A9A6"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66FEB3"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45F81C" w14:textId="453A3557"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4C3744" w14:textId="651D1E73"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7889BB9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05835"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E4ABA4"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9989DE" w14:textId="2926056F"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4AFAF1" w14:textId="32AB3D21"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67E1603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EEACB" w14:textId="77777777" w:rsidR="00934639" w:rsidRPr="00064211" w:rsidRDefault="00934639" w:rsidP="00934639">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B264A9"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CC64FD" w14:textId="6E54F19A" w:rsidR="00934639" w:rsidRPr="00064211" w:rsidRDefault="00934639" w:rsidP="00934639">
            <w:pPr>
              <w:spacing w:before="29" w:line="288" w:lineRule="auto"/>
              <w:jc w:val="right"/>
              <w:rPr>
                <w:sz w:val="24"/>
                <w:szCs w:val="24"/>
              </w:rPr>
            </w:pPr>
            <w:r w:rsidRPr="00414345">
              <w:rPr>
                <w:sz w:val="24"/>
                <w:szCs w:val="24"/>
              </w:rPr>
              <w:t>669,235,859.01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4AFD39" w14:textId="4BC5A040" w:rsidR="00934639" w:rsidRPr="00064211" w:rsidRDefault="00934639" w:rsidP="00934639">
            <w:pPr>
              <w:spacing w:before="29" w:line="288" w:lineRule="auto"/>
              <w:jc w:val="right"/>
              <w:rPr>
                <w:sz w:val="24"/>
                <w:szCs w:val="24"/>
              </w:rPr>
            </w:pPr>
            <w:r w:rsidRPr="00414345">
              <w:rPr>
                <w:sz w:val="24"/>
                <w:szCs w:val="24"/>
              </w:rPr>
              <w:t>89.76</w:t>
            </w:r>
          </w:p>
        </w:tc>
      </w:tr>
    </w:tbl>
    <w:p w14:paraId="4C348554" w14:textId="5CE3008F"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2.2 </w:t>
      </w:r>
      <w:r w:rsidRPr="00172EEE">
        <w:rPr>
          <w:rFonts w:hint="eastAsia"/>
          <w:sz w:val="24"/>
          <w:szCs w:val="21"/>
        </w:rPr>
        <w:t>报告期末按行业分类的</w:t>
      </w:r>
      <w:r w:rsidR="0055555C" w:rsidRPr="00172EEE">
        <w:rPr>
          <w:rFonts w:hint="eastAsia"/>
          <w:sz w:val="24"/>
          <w:szCs w:val="21"/>
        </w:rPr>
        <w:t>港股通</w:t>
      </w:r>
      <w:r w:rsidRPr="00172EEE">
        <w:rPr>
          <w:rFonts w:hint="eastAsia"/>
          <w:sz w:val="24"/>
          <w:szCs w:val="21"/>
        </w:rPr>
        <w:t>投资股票投资组合</w:t>
      </w:r>
    </w:p>
    <w:p w14:paraId="15EBCA93" w14:textId="0B99584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本基金本报告期末未持有通过</w:t>
      </w:r>
      <w:r w:rsidR="0055555C" w:rsidRPr="00172EEE">
        <w:rPr>
          <w:rFonts w:hint="eastAsia"/>
          <w:sz w:val="24"/>
          <w:szCs w:val="21"/>
        </w:rPr>
        <w:t>港股通</w:t>
      </w:r>
      <w:r w:rsidRPr="00172EEE">
        <w:rPr>
          <w:rFonts w:hint="eastAsia"/>
          <w:sz w:val="24"/>
          <w:szCs w:val="21"/>
        </w:rPr>
        <w:t>投资的股票。</w:t>
      </w:r>
    </w:p>
    <w:p w14:paraId="11C721D4"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3</w:t>
      </w:r>
      <w:r w:rsidRPr="00172EEE">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20326" w:rsidRPr="00064211" w14:paraId="02FFF9AF" w14:textId="77777777" w:rsidTr="00FA5C11">
        <w:trPr>
          <w:jc w:val="center"/>
        </w:trPr>
        <w:tc>
          <w:tcPr>
            <w:tcW w:w="855" w:type="dxa"/>
            <w:shd w:val="clear" w:color="auto" w:fill="auto"/>
            <w:vAlign w:val="center"/>
          </w:tcPr>
          <w:p w14:paraId="1F696CE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2A82A352"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70C0416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1A98EFBF"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78322D34"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37FD1449"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934639" w:rsidRPr="00064211" w14:paraId="0D5B9676" w14:textId="77777777" w:rsidTr="00FA5C11">
        <w:trPr>
          <w:jc w:val="center"/>
        </w:trPr>
        <w:tc>
          <w:tcPr>
            <w:tcW w:w="855" w:type="dxa"/>
            <w:shd w:val="clear" w:color="auto" w:fill="auto"/>
            <w:vAlign w:val="center"/>
          </w:tcPr>
          <w:p w14:paraId="311A54CA" w14:textId="77777777" w:rsidR="00934639" w:rsidRPr="00064211" w:rsidRDefault="00934639" w:rsidP="00934639">
            <w:pPr>
              <w:jc w:val="center"/>
              <w:rPr>
                <w:kern w:val="0"/>
                <w:sz w:val="20"/>
                <w:szCs w:val="21"/>
              </w:rPr>
            </w:pPr>
            <w:r w:rsidRPr="00064211">
              <w:rPr>
                <w:color w:val="000000"/>
                <w:kern w:val="0"/>
                <w:sz w:val="24"/>
                <w:szCs w:val="24"/>
              </w:rPr>
              <w:t>1</w:t>
            </w:r>
          </w:p>
        </w:tc>
        <w:tc>
          <w:tcPr>
            <w:tcW w:w="1334" w:type="dxa"/>
            <w:shd w:val="clear" w:color="auto" w:fill="auto"/>
            <w:vAlign w:val="center"/>
          </w:tcPr>
          <w:p w14:paraId="5A339549" w14:textId="77A1821A" w:rsidR="00934639" w:rsidRPr="00064211" w:rsidRDefault="00934639" w:rsidP="00934639">
            <w:pPr>
              <w:jc w:val="center"/>
              <w:rPr>
                <w:kern w:val="0"/>
                <w:sz w:val="20"/>
                <w:szCs w:val="21"/>
              </w:rPr>
            </w:pPr>
            <w:r>
              <w:rPr>
                <w:color w:val="000000"/>
                <w:sz w:val="24"/>
                <w:szCs w:val="24"/>
              </w:rPr>
              <w:t>300014</w:t>
            </w:r>
          </w:p>
        </w:tc>
        <w:tc>
          <w:tcPr>
            <w:tcW w:w="1777" w:type="dxa"/>
            <w:shd w:val="clear" w:color="auto" w:fill="auto"/>
            <w:vAlign w:val="center"/>
          </w:tcPr>
          <w:p w14:paraId="07F30271" w14:textId="0A090AE5" w:rsidR="00934639" w:rsidRPr="00064211" w:rsidRDefault="00934639" w:rsidP="00934639">
            <w:pPr>
              <w:jc w:val="center"/>
              <w:rPr>
                <w:kern w:val="0"/>
                <w:sz w:val="20"/>
                <w:szCs w:val="21"/>
              </w:rPr>
            </w:pPr>
            <w:r>
              <w:rPr>
                <w:color w:val="000000"/>
                <w:sz w:val="24"/>
                <w:szCs w:val="24"/>
              </w:rPr>
              <w:t>亿纬锂能</w:t>
            </w:r>
          </w:p>
        </w:tc>
        <w:tc>
          <w:tcPr>
            <w:tcW w:w="1334" w:type="dxa"/>
            <w:shd w:val="clear" w:color="auto" w:fill="auto"/>
            <w:vAlign w:val="center"/>
          </w:tcPr>
          <w:p w14:paraId="10B15244" w14:textId="17F3B8F4" w:rsidR="00934639" w:rsidRPr="00064211" w:rsidRDefault="00934639" w:rsidP="00934639">
            <w:pPr>
              <w:jc w:val="right"/>
              <w:rPr>
                <w:kern w:val="0"/>
                <w:sz w:val="20"/>
                <w:szCs w:val="21"/>
              </w:rPr>
            </w:pPr>
            <w:r>
              <w:rPr>
                <w:color w:val="000000"/>
                <w:sz w:val="24"/>
                <w:szCs w:val="24"/>
              </w:rPr>
              <w:t>2,923,093</w:t>
            </w:r>
          </w:p>
        </w:tc>
        <w:tc>
          <w:tcPr>
            <w:tcW w:w="1924" w:type="dxa"/>
            <w:shd w:val="clear" w:color="auto" w:fill="auto"/>
            <w:vAlign w:val="center"/>
          </w:tcPr>
          <w:p w14:paraId="7DADAA6E" w14:textId="7C0B203C" w:rsidR="00934639" w:rsidRPr="00064211" w:rsidRDefault="00934639" w:rsidP="00934639">
            <w:pPr>
              <w:jc w:val="right"/>
              <w:rPr>
                <w:kern w:val="0"/>
                <w:sz w:val="20"/>
                <w:szCs w:val="21"/>
              </w:rPr>
            </w:pPr>
            <w:r>
              <w:rPr>
                <w:color w:val="000000"/>
                <w:sz w:val="24"/>
                <w:szCs w:val="24"/>
              </w:rPr>
              <w:t>71,265,007.34</w:t>
            </w:r>
          </w:p>
        </w:tc>
        <w:tc>
          <w:tcPr>
            <w:tcW w:w="1644" w:type="dxa"/>
            <w:shd w:val="clear" w:color="auto" w:fill="auto"/>
            <w:vAlign w:val="center"/>
          </w:tcPr>
          <w:p w14:paraId="0A7032DA" w14:textId="51E09575" w:rsidR="00934639" w:rsidRPr="00064211" w:rsidRDefault="00934639" w:rsidP="00934639">
            <w:pPr>
              <w:jc w:val="right"/>
              <w:rPr>
                <w:kern w:val="0"/>
                <w:sz w:val="20"/>
                <w:szCs w:val="21"/>
              </w:rPr>
            </w:pPr>
            <w:r>
              <w:rPr>
                <w:color w:val="000000"/>
                <w:sz w:val="24"/>
                <w:szCs w:val="24"/>
              </w:rPr>
              <w:t>9.56</w:t>
            </w:r>
          </w:p>
        </w:tc>
      </w:tr>
      <w:tr w:rsidR="00934639" w:rsidRPr="00064211" w14:paraId="06E3C15F" w14:textId="77777777" w:rsidTr="00FA5C11">
        <w:trPr>
          <w:jc w:val="center"/>
        </w:trPr>
        <w:tc>
          <w:tcPr>
            <w:tcW w:w="855" w:type="dxa"/>
            <w:shd w:val="clear" w:color="auto" w:fill="auto"/>
            <w:vAlign w:val="center"/>
          </w:tcPr>
          <w:p w14:paraId="0DA7E85D" w14:textId="77777777" w:rsidR="00934639" w:rsidRPr="00064211" w:rsidRDefault="00934639" w:rsidP="00934639">
            <w:pPr>
              <w:jc w:val="center"/>
              <w:rPr>
                <w:kern w:val="0"/>
                <w:sz w:val="20"/>
                <w:szCs w:val="21"/>
              </w:rPr>
            </w:pPr>
            <w:r w:rsidRPr="00064211">
              <w:rPr>
                <w:color w:val="000000"/>
                <w:kern w:val="0"/>
                <w:sz w:val="24"/>
                <w:szCs w:val="24"/>
              </w:rPr>
              <w:t>2</w:t>
            </w:r>
          </w:p>
        </w:tc>
        <w:tc>
          <w:tcPr>
            <w:tcW w:w="1334" w:type="dxa"/>
            <w:shd w:val="clear" w:color="auto" w:fill="auto"/>
            <w:vAlign w:val="center"/>
          </w:tcPr>
          <w:p w14:paraId="7D89F3CD" w14:textId="2FD2867E" w:rsidR="00934639" w:rsidRPr="00064211" w:rsidRDefault="00934639" w:rsidP="00934639">
            <w:pPr>
              <w:jc w:val="center"/>
              <w:rPr>
                <w:kern w:val="0"/>
                <w:sz w:val="20"/>
                <w:szCs w:val="21"/>
              </w:rPr>
            </w:pPr>
            <w:r>
              <w:rPr>
                <w:color w:val="000000"/>
                <w:sz w:val="24"/>
                <w:szCs w:val="24"/>
              </w:rPr>
              <w:t>603666</w:t>
            </w:r>
          </w:p>
        </w:tc>
        <w:tc>
          <w:tcPr>
            <w:tcW w:w="1777" w:type="dxa"/>
            <w:shd w:val="clear" w:color="auto" w:fill="auto"/>
            <w:vAlign w:val="center"/>
          </w:tcPr>
          <w:p w14:paraId="305AEC45" w14:textId="3A7E5336" w:rsidR="00934639" w:rsidRPr="00064211" w:rsidRDefault="00934639" w:rsidP="00934639">
            <w:pPr>
              <w:jc w:val="center"/>
              <w:rPr>
                <w:kern w:val="0"/>
                <w:sz w:val="20"/>
                <w:szCs w:val="21"/>
              </w:rPr>
            </w:pPr>
            <w:r>
              <w:rPr>
                <w:color w:val="000000"/>
                <w:sz w:val="24"/>
                <w:szCs w:val="24"/>
              </w:rPr>
              <w:t>亿嘉和</w:t>
            </w:r>
          </w:p>
        </w:tc>
        <w:tc>
          <w:tcPr>
            <w:tcW w:w="1334" w:type="dxa"/>
            <w:shd w:val="clear" w:color="auto" w:fill="auto"/>
            <w:vAlign w:val="center"/>
          </w:tcPr>
          <w:p w14:paraId="2B26E304" w14:textId="1B4B0461" w:rsidR="00934639" w:rsidRPr="00064211" w:rsidRDefault="00934639" w:rsidP="00934639">
            <w:pPr>
              <w:jc w:val="right"/>
              <w:rPr>
                <w:kern w:val="0"/>
                <w:sz w:val="20"/>
                <w:szCs w:val="21"/>
              </w:rPr>
            </w:pPr>
            <w:r>
              <w:rPr>
                <w:color w:val="000000"/>
                <w:sz w:val="24"/>
                <w:szCs w:val="24"/>
              </w:rPr>
              <w:t>1,026,360</w:t>
            </w:r>
          </w:p>
        </w:tc>
        <w:tc>
          <w:tcPr>
            <w:tcW w:w="1924" w:type="dxa"/>
            <w:shd w:val="clear" w:color="auto" w:fill="auto"/>
            <w:vAlign w:val="center"/>
          </w:tcPr>
          <w:p w14:paraId="0DDFE307" w14:textId="27F3B4D6" w:rsidR="00934639" w:rsidRPr="00064211" w:rsidRDefault="00934639" w:rsidP="00934639">
            <w:pPr>
              <w:jc w:val="right"/>
              <w:rPr>
                <w:kern w:val="0"/>
                <w:sz w:val="20"/>
                <w:szCs w:val="21"/>
              </w:rPr>
            </w:pPr>
            <w:r>
              <w:rPr>
                <w:color w:val="000000"/>
                <w:sz w:val="24"/>
                <w:szCs w:val="24"/>
              </w:rPr>
              <w:t>69,402,463.20</w:t>
            </w:r>
          </w:p>
        </w:tc>
        <w:tc>
          <w:tcPr>
            <w:tcW w:w="1644" w:type="dxa"/>
            <w:shd w:val="clear" w:color="auto" w:fill="auto"/>
            <w:vAlign w:val="center"/>
          </w:tcPr>
          <w:p w14:paraId="61153D76" w14:textId="4B6D470A" w:rsidR="00934639" w:rsidRPr="00064211" w:rsidRDefault="00934639" w:rsidP="00934639">
            <w:pPr>
              <w:jc w:val="right"/>
              <w:rPr>
                <w:kern w:val="0"/>
                <w:sz w:val="20"/>
                <w:szCs w:val="21"/>
              </w:rPr>
            </w:pPr>
            <w:r>
              <w:rPr>
                <w:color w:val="000000"/>
                <w:sz w:val="24"/>
                <w:szCs w:val="24"/>
              </w:rPr>
              <w:t>9.31</w:t>
            </w:r>
          </w:p>
        </w:tc>
      </w:tr>
      <w:tr w:rsidR="00934639" w:rsidRPr="00064211" w14:paraId="52C4E599" w14:textId="77777777" w:rsidTr="00FA5C11">
        <w:trPr>
          <w:jc w:val="center"/>
        </w:trPr>
        <w:tc>
          <w:tcPr>
            <w:tcW w:w="855" w:type="dxa"/>
            <w:shd w:val="clear" w:color="auto" w:fill="auto"/>
            <w:vAlign w:val="center"/>
          </w:tcPr>
          <w:p w14:paraId="6A7E0365" w14:textId="77777777" w:rsidR="00934639" w:rsidRPr="00064211" w:rsidRDefault="00934639" w:rsidP="00934639">
            <w:pPr>
              <w:jc w:val="center"/>
              <w:rPr>
                <w:kern w:val="0"/>
                <w:sz w:val="20"/>
                <w:szCs w:val="21"/>
              </w:rPr>
            </w:pPr>
            <w:r w:rsidRPr="00064211">
              <w:rPr>
                <w:color w:val="000000"/>
                <w:kern w:val="0"/>
                <w:sz w:val="24"/>
                <w:szCs w:val="24"/>
              </w:rPr>
              <w:t>3</w:t>
            </w:r>
          </w:p>
        </w:tc>
        <w:tc>
          <w:tcPr>
            <w:tcW w:w="1334" w:type="dxa"/>
            <w:shd w:val="clear" w:color="auto" w:fill="auto"/>
            <w:vAlign w:val="center"/>
          </w:tcPr>
          <w:p w14:paraId="7F552822" w14:textId="3A4B278B" w:rsidR="00934639" w:rsidRPr="00064211" w:rsidRDefault="00934639" w:rsidP="00934639">
            <w:pPr>
              <w:jc w:val="center"/>
              <w:rPr>
                <w:kern w:val="0"/>
                <w:sz w:val="20"/>
                <w:szCs w:val="21"/>
              </w:rPr>
            </w:pPr>
            <w:r>
              <w:rPr>
                <w:color w:val="000000"/>
                <w:sz w:val="24"/>
                <w:szCs w:val="24"/>
              </w:rPr>
              <w:t>603160</w:t>
            </w:r>
          </w:p>
        </w:tc>
        <w:tc>
          <w:tcPr>
            <w:tcW w:w="1777" w:type="dxa"/>
            <w:shd w:val="clear" w:color="auto" w:fill="auto"/>
            <w:vAlign w:val="center"/>
          </w:tcPr>
          <w:p w14:paraId="00F19685" w14:textId="7038E253" w:rsidR="00934639" w:rsidRPr="00064211" w:rsidRDefault="00934639" w:rsidP="00934639">
            <w:pPr>
              <w:jc w:val="center"/>
              <w:rPr>
                <w:kern w:val="0"/>
                <w:sz w:val="20"/>
                <w:szCs w:val="21"/>
              </w:rPr>
            </w:pPr>
            <w:r>
              <w:rPr>
                <w:color w:val="000000"/>
                <w:sz w:val="24"/>
                <w:szCs w:val="24"/>
              </w:rPr>
              <w:t>汇顶科技</w:t>
            </w:r>
          </w:p>
        </w:tc>
        <w:tc>
          <w:tcPr>
            <w:tcW w:w="1334" w:type="dxa"/>
            <w:shd w:val="clear" w:color="auto" w:fill="auto"/>
            <w:vAlign w:val="center"/>
          </w:tcPr>
          <w:p w14:paraId="4F280AA9" w14:textId="514F7A65" w:rsidR="00934639" w:rsidRPr="00064211" w:rsidRDefault="00934639" w:rsidP="00934639">
            <w:pPr>
              <w:jc w:val="right"/>
              <w:rPr>
                <w:kern w:val="0"/>
                <w:sz w:val="20"/>
                <w:szCs w:val="21"/>
              </w:rPr>
            </w:pPr>
            <w:r>
              <w:rPr>
                <w:color w:val="000000"/>
                <w:sz w:val="24"/>
                <w:szCs w:val="24"/>
              </w:rPr>
              <w:t>476,113</w:t>
            </w:r>
          </w:p>
        </w:tc>
        <w:tc>
          <w:tcPr>
            <w:tcW w:w="1924" w:type="dxa"/>
            <w:shd w:val="clear" w:color="auto" w:fill="auto"/>
            <w:vAlign w:val="center"/>
          </w:tcPr>
          <w:p w14:paraId="4E2DE4E3" w14:textId="7117526D" w:rsidR="00934639" w:rsidRPr="00064211" w:rsidRDefault="00934639" w:rsidP="00934639">
            <w:pPr>
              <w:jc w:val="right"/>
              <w:rPr>
                <w:kern w:val="0"/>
                <w:sz w:val="20"/>
                <w:szCs w:val="21"/>
              </w:rPr>
            </w:pPr>
            <w:r>
              <w:rPr>
                <w:color w:val="000000"/>
                <w:sz w:val="24"/>
                <w:szCs w:val="24"/>
              </w:rPr>
              <w:t>49,420,529.40</w:t>
            </w:r>
          </w:p>
        </w:tc>
        <w:tc>
          <w:tcPr>
            <w:tcW w:w="1644" w:type="dxa"/>
            <w:shd w:val="clear" w:color="auto" w:fill="auto"/>
            <w:vAlign w:val="center"/>
          </w:tcPr>
          <w:p w14:paraId="51B2C88F" w14:textId="26C2025B" w:rsidR="00934639" w:rsidRPr="00064211" w:rsidRDefault="00934639" w:rsidP="00934639">
            <w:pPr>
              <w:jc w:val="right"/>
              <w:rPr>
                <w:kern w:val="0"/>
                <w:sz w:val="20"/>
                <w:szCs w:val="21"/>
              </w:rPr>
            </w:pPr>
            <w:r>
              <w:rPr>
                <w:color w:val="000000"/>
                <w:sz w:val="24"/>
                <w:szCs w:val="24"/>
              </w:rPr>
              <w:t>6.63</w:t>
            </w:r>
          </w:p>
        </w:tc>
      </w:tr>
      <w:tr w:rsidR="00934639" w:rsidRPr="00064211" w14:paraId="48C35182" w14:textId="77777777" w:rsidTr="00FA5C11">
        <w:trPr>
          <w:jc w:val="center"/>
        </w:trPr>
        <w:tc>
          <w:tcPr>
            <w:tcW w:w="855" w:type="dxa"/>
            <w:shd w:val="clear" w:color="auto" w:fill="auto"/>
            <w:vAlign w:val="center"/>
          </w:tcPr>
          <w:p w14:paraId="66A8FBA4" w14:textId="77777777" w:rsidR="00934639" w:rsidRPr="00064211" w:rsidRDefault="00934639" w:rsidP="00934639">
            <w:pPr>
              <w:jc w:val="center"/>
              <w:rPr>
                <w:kern w:val="0"/>
                <w:sz w:val="20"/>
                <w:szCs w:val="21"/>
              </w:rPr>
            </w:pPr>
            <w:r w:rsidRPr="00064211">
              <w:rPr>
                <w:color w:val="000000"/>
                <w:kern w:val="0"/>
                <w:sz w:val="24"/>
                <w:szCs w:val="24"/>
              </w:rPr>
              <w:t>4</w:t>
            </w:r>
          </w:p>
        </w:tc>
        <w:tc>
          <w:tcPr>
            <w:tcW w:w="1334" w:type="dxa"/>
            <w:shd w:val="clear" w:color="auto" w:fill="auto"/>
            <w:vAlign w:val="center"/>
          </w:tcPr>
          <w:p w14:paraId="7BCAB358" w14:textId="7BE1201E" w:rsidR="00934639" w:rsidRPr="00064211" w:rsidRDefault="00934639" w:rsidP="00934639">
            <w:pPr>
              <w:jc w:val="center"/>
              <w:rPr>
                <w:kern w:val="0"/>
                <w:sz w:val="20"/>
                <w:szCs w:val="21"/>
              </w:rPr>
            </w:pPr>
            <w:r>
              <w:rPr>
                <w:color w:val="000000"/>
                <w:sz w:val="24"/>
                <w:szCs w:val="24"/>
              </w:rPr>
              <w:t>300207</w:t>
            </w:r>
          </w:p>
        </w:tc>
        <w:tc>
          <w:tcPr>
            <w:tcW w:w="1777" w:type="dxa"/>
            <w:shd w:val="clear" w:color="auto" w:fill="auto"/>
            <w:vAlign w:val="center"/>
          </w:tcPr>
          <w:p w14:paraId="2A4F1EF9" w14:textId="069A0E8C" w:rsidR="00934639" w:rsidRPr="00064211" w:rsidRDefault="00934639" w:rsidP="00934639">
            <w:pPr>
              <w:jc w:val="center"/>
              <w:rPr>
                <w:kern w:val="0"/>
                <w:sz w:val="20"/>
                <w:szCs w:val="21"/>
              </w:rPr>
            </w:pPr>
            <w:r>
              <w:rPr>
                <w:color w:val="000000"/>
                <w:sz w:val="24"/>
                <w:szCs w:val="24"/>
              </w:rPr>
              <w:t>欣旺达</w:t>
            </w:r>
          </w:p>
        </w:tc>
        <w:tc>
          <w:tcPr>
            <w:tcW w:w="1334" w:type="dxa"/>
            <w:shd w:val="clear" w:color="auto" w:fill="auto"/>
            <w:vAlign w:val="center"/>
          </w:tcPr>
          <w:p w14:paraId="3863EE6E" w14:textId="5F2CB6D9" w:rsidR="00934639" w:rsidRPr="00064211" w:rsidRDefault="00934639" w:rsidP="00934639">
            <w:pPr>
              <w:jc w:val="right"/>
              <w:rPr>
                <w:kern w:val="0"/>
                <w:sz w:val="20"/>
                <w:szCs w:val="21"/>
              </w:rPr>
            </w:pPr>
            <w:r>
              <w:rPr>
                <w:color w:val="000000"/>
                <w:sz w:val="24"/>
                <w:szCs w:val="24"/>
              </w:rPr>
              <w:t>3,464,991</w:t>
            </w:r>
          </w:p>
        </w:tc>
        <w:tc>
          <w:tcPr>
            <w:tcW w:w="1924" w:type="dxa"/>
            <w:shd w:val="clear" w:color="auto" w:fill="auto"/>
            <w:vAlign w:val="center"/>
          </w:tcPr>
          <w:p w14:paraId="6CBEBFBC" w14:textId="516F8031" w:rsidR="00934639" w:rsidRPr="00064211" w:rsidRDefault="00934639" w:rsidP="00934639">
            <w:pPr>
              <w:jc w:val="right"/>
              <w:rPr>
                <w:kern w:val="0"/>
                <w:sz w:val="20"/>
                <w:szCs w:val="21"/>
              </w:rPr>
            </w:pPr>
            <w:r>
              <w:rPr>
                <w:color w:val="000000"/>
                <w:sz w:val="24"/>
                <w:szCs w:val="24"/>
              </w:rPr>
              <w:t>41,268,042.81</w:t>
            </w:r>
          </w:p>
        </w:tc>
        <w:tc>
          <w:tcPr>
            <w:tcW w:w="1644" w:type="dxa"/>
            <w:shd w:val="clear" w:color="auto" w:fill="auto"/>
            <w:vAlign w:val="center"/>
          </w:tcPr>
          <w:p w14:paraId="6CCE7DF7" w14:textId="3D95BE14" w:rsidR="00934639" w:rsidRPr="00064211" w:rsidRDefault="00934639" w:rsidP="00934639">
            <w:pPr>
              <w:jc w:val="right"/>
              <w:rPr>
                <w:kern w:val="0"/>
                <w:sz w:val="20"/>
                <w:szCs w:val="21"/>
              </w:rPr>
            </w:pPr>
            <w:r>
              <w:rPr>
                <w:color w:val="000000"/>
                <w:sz w:val="24"/>
                <w:szCs w:val="24"/>
              </w:rPr>
              <w:t>5.54</w:t>
            </w:r>
          </w:p>
        </w:tc>
      </w:tr>
      <w:tr w:rsidR="00934639" w:rsidRPr="00064211" w14:paraId="09C16450" w14:textId="77777777" w:rsidTr="00FA5C11">
        <w:trPr>
          <w:jc w:val="center"/>
        </w:trPr>
        <w:tc>
          <w:tcPr>
            <w:tcW w:w="855" w:type="dxa"/>
            <w:shd w:val="clear" w:color="auto" w:fill="auto"/>
            <w:vAlign w:val="center"/>
          </w:tcPr>
          <w:p w14:paraId="081ACDE8" w14:textId="77777777" w:rsidR="00934639" w:rsidRPr="00064211" w:rsidRDefault="00934639" w:rsidP="00934639">
            <w:pPr>
              <w:jc w:val="center"/>
              <w:rPr>
                <w:kern w:val="0"/>
                <w:sz w:val="20"/>
                <w:szCs w:val="21"/>
              </w:rPr>
            </w:pPr>
            <w:r w:rsidRPr="00064211">
              <w:rPr>
                <w:color w:val="000000"/>
                <w:kern w:val="0"/>
                <w:sz w:val="24"/>
                <w:szCs w:val="24"/>
              </w:rPr>
              <w:t>5</w:t>
            </w:r>
          </w:p>
        </w:tc>
        <w:tc>
          <w:tcPr>
            <w:tcW w:w="1334" w:type="dxa"/>
            <w:shd w:val="clear" w:color="auto" w:fill="auto"/>
            <w:vAlign w:val="center"/>
          </w:tcPr>
          <w:p w14:paraId="075A036B" w14:textId="34A9DCC8" w:rsidR="00934639" w:rsidRPr="00064211" w:rsidRDefault="00934639" w:rsidP="00934639">
            <w:pPr>
              <w:jc w:val="center"/>
              <w:rPr>
                <w:kern w:val="0"/>
                <w:sz w:val="20"/>
                <w:szCs w:val="21"/>
              </w:rPr>
            </w:pPr>
            <w:r>
              <w:rPr>
                <w:color w:val="000000"/>
                <w:sz w:val="24"/>
                <w:szCs w:val="24"/>
              </w:rPr>
              <w:t>600480</w:t>
            </w:r>
          </w:p>
        </w:tc>
        <w:tc>
          <w:tcPr>
            <w:tcW w:w="1777" w:type="dxa"/>
            <w:shd w:val="clear" w:color="auto" w:fill="auto"/>
            <w:vAlign w:val="center"/>
          </w:tcPr>
          <w:p w14:paraId="2341D3F3" w14:textId="7387C47D" w:rsidR="00934639" w:rsidRPr="00064211" w:rsidRDefault="00934639" w:rsidP="00934639">
            <w:pPr>
              <w:jc w:val="center"/>
              <w:rPr>
                <w:kern w:val="0"/>
                <w:sz w:val="20"/>
                <w:szCs w:val="21"/>
              </w:rPr>
            </w:pPr>
            <w:r>
              <w:rPr>
                <w:color w:val="000000"/>
                <w:sz w:val="24"/>
                <w:szCs w:val="24"/>
              </w:rPr>
              <w:t>凌云股份</w:t>
            </w:r>
          </w:p>
        </w:tc>
        <w:tc>
          <w:tcPr>
            <w:tcW w:w="1334" w:type="dxa"/>
            <w:shd w:val="clear" w:color="auto" w:fill="auto"/>
            <w:vAlign w:val="center"/>
          </w:tcPr>
          <w:p w14:paraId="2F6CCDF8" w14:textId="3A89D577" w:rsidR="00934639" w:rsidRPr="00064211" w:rsidRDefault="00934639" w:rsidP="00934639">
            <w:pPr>
              <w:jc w:val="right"/>
              <w:rPr>
                <w:kern w:val="0"/>
                <w:sz w:val="20"/>
                <w:szCs w:val="21"/>
              </w:rPr>
            </w:pPr>
            <w:r>
              <w:rPr>
                <w:color w:val="000000"/>
                <w:sz w:val="24"/>
                <w:szCs w:val="24"/>
              </w:rPr>
              <w:t>3,269,964</w:t>
            </w:r>
          </w:p>
        </w:tc>
        <w:tc>
          <w:tcPr>
            <w:tcW w:w="1924" w:type="dxa"/>
            <w:shd w:val="clear" w:color="auto" w:fill="auto"/>
            <w:vAlign w:val="center"/>
          </w:tcPr>
          <w:p w14:paraId="7C2681E0" w14:textId="54CEF8FE" w:rsidR="00934639" w:rsidRPr="00064211" w:rsidRDefault="00934639" w:rsidP="00934639">
            <w:pPr>
              <w:jc w:val="right"/>
              <w:rPr>
                <w:kern w:val="0"/>
                <w:sz w:val="20"/>
                <w:szCs w:val="21"/>
              </w:rPr>
            </w:pPr>
            <w:r>
              <w:rPr>
                <w:color w:val="000000"/>
                <w:sz w:val="24"/>
                <w:szCs w:val="24"/>
              </w:rPr>
              <w:t>40,547,553.60</w:t>
            </w:r>
          </w:p>
        </w:tc>
        <w:tc>
          <w:tcPr>
            <w:tcW w:w="1644" w:type="dxa"/>
            <w:shd w:val="clear" w:color="auto" w:fill="auto"/>
            <w:vAlign w:val="center"/>
          </w:tcPr>
          <w:p w14:paraId="6C5165F5" w14:textId="2332FC0C" w:rsidR="00934639" w:rsidRPr="00064211" w:rsidRDefault="00934639" w:rsidP="00934639">
            <w:pPr>
              <w:jc w:val="right"/>
              <w:rPr>
                <w:kern w:val="0"/>
                <w:sz w:val="20"/>
                <w:szCs w:val="21"/>
              </w:rPr>
            </w:pPr>
            <w:r>
              <w:rPr>
                <w:color w:val="000000"/>
                <w:sz w:val="24"/>
                <w:szCs w:val="24"/>
              </w:rPr>
              <w:t>5.44</w:t>
            </w:r>
          </w:p>
        </w:tc>
      </w:tr>
      <w:tr w:rsidR="00934639" w:rsidRPr="00064211" w14:paraId="295BB4E9" w14:textId="77777777" w:rsidTr="00FA5C11">
        <w:trPr>
          <w:jc w:val="center"/>
        </w:trPr>
        <w:tc>
          <w:tcPr>
            <w:tcW w:w="855" w:type="dxa"/>
            <w:shd w:val="clear" w:color="auto" w:fill="auto"/>
            <w:vAlign w:val="center"/>
          </w:tcPr>
          <w:p w14:paraId="5B3211B9" w14:textId="77777777" w:rsidR="00934639" w:rsidRPr="00064211" w:rsidRDefault="00934639" w:rsidP="00934639">
            <w:pPr>
              <w:jc w:val="center"/>
              <w:rPr>
                <w:kern w:val="0"/>
                <w:sz w:val="20"/>
                <w:szCs w:val="21"/>
              </w:rPr>
            </w:pPr>
            <w:r w:rsidRPr="00064211">
              <w:rPr>
                <w:color w:val="000000"/>
                <w:kern w:val="0"/>
                <w:sz w:val="24"/>
                <w:szCs w:val="24"/>
              </w:rPr>
              <w:t>6</w:t>
            </w:r>
          </w:p>
        </w:tc>
        <w:tc>
          <w:tcPr>
            <w:tcW w:w="1334" w:type="dxa"/>
            <w:shd w:val="clear" w:color="auto" w:fill="auto"/>
            <w:vAlign w:val="center"/>
          </w:tcPr>
          <w:p w14:paraId="2ADEDD0B" w14:textId="75FC0EAE" w:rsidR="00934639" w:rsidRPr="00064211" w:rsidRDefault="00934639" w:rsidP="00934639">
            <w:pPr>
              <w:jc w:val="center"/>
              <w:rPr>
                <w:kern w:val="0"/>
                <w:sz w:val="20"/>
                <w:szCs w:val="21"/>
              </w:rPr>
            </w:pPr>
            <w:r>
              <w:rPr>
                <w:color w:val="000000"/>
                <w:sz w:val="24"/>
                <w:szCs w:val="24"/>
              </w:rPr>
              <w:t>000961</w:t>
            </w:r>
          </w:p>
        </w:tc>
        <w:tc>
          <w:tcPr>
            <w:tcW w:w="1777" w:type="dxa"/>
            <w:shd w:val="clear" w:color="auto" w:fill="auto"/>
            <w:vAlign w:val="center"/>
          </w:tcPr>
          <w:p w14:paraId="42D2CBFB" w14:textId="61CC1D7F" w:rsidR="00934639" w:rsidRPr="00064211" w:rsidRDefault="00934639" w:rsidP="00934639">
            <w:pPr>
              <w:jc w:val="center"/>
              <w:rPr>
                <w:kern w:val="0"/>
                <w:sz w:val="20"/>
                <w:szCs w:val="21"/>
              </w:rPr>
            </w:pPr>
            <w:r>
              <w:rPr>
                <w:color w:val="000000"/>
                <w:sz w:val="24"/>
                <w:szCs w:val="24"/>
              </w:rPr>
              <w:t>中南建设</w:t>
            </w:r>
          </w:p>
        </w:tc>
        <w:tc>
          <w:tcPr>
            <w:tcW w:w="1334" w:type="dxa"/>
            <w:shd w:val="clear" w:color="auto" w:fill="auto"/>
            <w:vAlign w:val="center"/>
          </w:tcPr>
          <w:p w14:paraId="2BE845FC" w14:textId="6E948DBD" w:rsidR="00934639" w:rsidRPr="00064211" w:rsidRDefault="00934639" w:rsidP="00934639">
            <w:pPr>
              <w:jc w:val="right"/>
              <w:rPr>
                <w:kern w:val="0"/>
                <w:sz w:val="20"/>
                <w:szCs w:val="21"/>
              </w:rPr>
            </w:pPr>
            <w:r>
              <w:rPr>
                <w:color w:val="000000"/>
                <w:sz w:val="24"/>
                <w:szCs w:val="24"/>
              </w:rPr>
              <w:t>3,404,300</w:t>
            </w:r>
          </w:p>
        </w:tc>
        <w:tc>
          <w:tcPr>
            <w:tcW w:w="1924" w:type="dxa"/>
            <w:shd w:val="clear" w:color="auto" w:fill="auto"/>
            <w:vAlign w:val="center"/>
          </w:tcPr>
          <w:p w14:paraId="08D19A4F" w14:textId="540E8E7C" w:rsidR="00934639" w:rsidRPr="00064211" w:rsidRDefault="00934639" w:rsidP="00934639">
            <w:pPr>
              <w:jc w:val="right"/>
              <w:rPr>
                <w:kern w:val="0"/>
                <w:sz w:val="20"/>
                <w:szCs w:val="21"/>
              </w:rPr>
            </w:pPr>
            <w:r>
              <w:rPr>
                <w:color w:val="000000"/>
                <w:sz w:val="24"/>
                <w:szCs w:val="24"/>
              </w:rPr>
              <w:t>32,340,850.00</w:t>
            </w:r>
          </w:p>
        </w:tc>
        <w:tc>
          <w:tcPr>
            <w:tcW w:w="1644" w:type="dxa"/>
            <w:shd w:val="clear" w:color="auto" w:fill="auto"/>
            <w:vAlign w:val="center"/>
          </w:tcPr>
          <w:p w14:paraId="6C19804B" w14:textId="4D7D0A94" w:rsidR="00934639" w:rsidRPr="00064211" w:rsidRDefault="00934639" w:rsidP="00934639">
            <w:pPr>
              <w:jc w:val="right"/>
              <w:rPr>
                <w:kern w:val="0"/>
                <w:sz w:val="20"/>
                <w:szCs w:val="21"/>
              </w:rPr>
            </w:pPr>
            <w:r>
              <w:rPr>
                <w:color w:val="000000"/>
                <w:sz w:val="24"/>
                <w:szCs w:val="24"/>
              </w:rPr>
              <w:t>4.34</w:t>
            </w:r>
          </w:p>
        </w:tc>
      </w:tr>
      <w:tr w:rsidR="00934639" w:rsidRPr="00064211" w14:paraId="4086F3C3" w14:textId="77777777" w:rsidTr="00FA5C11">
        <w:trPr>
          <w:jc w:val="center"/>
        </w:trPr>
        <w:tc>
          <w:tcPr>
            <w:tcW w:w="855" w:type="dxa"/>
            <w:shd w:val="clear" w:color="auto" w:fill="auto"/>
            <w:vAlign w:val="center"/>
          </w:tcPr>
          <w:p w14:paraId="3E380545" w14:textId="77777777" w:rsidR="00934639" w:rsidRPr="00064211" w:rsidRDefault="00934639" w:rsidP="00934639">
            <w:pPr>
              <w:jc w:val="center"/>
              <w:rPr>
                <w:kern w:val="0"/>
                <w:sz w:val="20"/>
                <w:szCs w:val="21"/>
              </w:rPr>
            </w:pPr>
            <w:r w:rsidRPr="00064211">
              <w:rPr>
                <w:color w:val="000000"/>
                <w:kern w:val="0"/>
                <w:sz w:val="24"/>
                <w:szCs w:val="24"/>
              </w:rPr>
              <w:t>7</w:t>
            </w:r>
          </w:p>
        </w:tc>
        <w:tc>
          <w:tcPr>
            <w:tcW w:w="1334" w:type="dxa"/>
            <w:shd w:val="clear" w:color="auto" w:fill="auto"/>
            <w:vAlign w:val="center"/>
          </w:tcPr>
          <w:p w14:paraId="062EEB81" w14:textId="510BC04F" w:rsidR="00934639" w:rsidRPr="00064211" w:rsidRDefault="00934639" w:rsidP="00934639">
            <w:pPr>
              <w:jc w:val="center"/>
              <w:rPr>
                <w:kern w:val="0"/>
                <w:sz w:val="20"/>
                <w:szCs w:val="21"/>
              </w:rPr>
            </w:pPr>
            <w:r>
              <w:rPr>
                <w:color w:val="000000"/>
                <w:sz w:val="24"/>
                <w:szCs w:val="24"/>
              </w:rPr>
              <w:t>300638</w:t>
            </w:r>
          </w:p>
        </w:tc>
        <w:tc>
          <w:tcPr>
            <w:tcW w:w="1777" w:type="dxa"/>
            <w:shd w:val="clear" w:color="auto" w:fill="auto"/>
            <w:vAlign w:val="center"/>
          </w:tcPr>
          <w:p w14:paraId="510D799F" w14:textId="4ADD69CB" w:rsidR="00934639" w:rsidRPr="00064211" w:rsidRDefault="00934639" w:rsidP="00934639">
            <w:pPr>
              <w:jc w:val="center"/>
              <w:rPr>
                <w:kern w:val="0"/>
                <w:sz w:val="20"/>
                <w:szCs w:val="21"/>
              </w:rPr>
            </w:pPr>
            <w:r>
              <w:rPr>
                <w:color w:val="000000"/>
                <w:sz w:val="24"/>
                <w:szCs w:val="24"/>
              </w:rPr>
              <w:t>广和通</w:t>
            </w:r>
          </w:p>
        </w:tc>
        <w:tc>
          <w:tcPr>
            <w:tcW w:w="1334" w:type="dxa"/>
            <w:shd w:val="clear" w:color="auto" w:fill="auto"/>
            <w:vAlign w:val="center"/>
          </w:tcPr>
          <w:p w14:paraId="0CFFA6BA" w14:textId="2B307B72" w:rsidR="00934639" w:rsidRPr="00064211" w:rsidRDefault="00934639" w:rsidP="00934639">
            <w:pPr>
              <w:jc w:val="right"/>
              <w:rPr>
                <w:kern w:val="0"/>
                <w:sz w:val="20"/>
                <w:szCs w:val="21"/>
              </w:rPr>
            </w:pPr>
            <w:r>
              <w:rPr>
                <w:color w:val="000000"/>
                <w:sz w:val="24"/>
                <w:szCs w:val="24"/>
              </w:rPr>
              <w:t>479,935</w:t>
            </w:r>
          </w:p>
        </w:tc>
        <w:tc>
          <w:tcPr>
            <w:tcW w:w="1924" w:type="dxa"/>
            <w:shd w:val="clear" w:color="auto" w:fill="auto"/>
            <w:vAlign w:val="center"/>
          </w:tcPr>
          <w:p w14:paraId="46ABD881" w14:textId="7DFC9110" w:rsidR="00934639" w:rsidRPr="00064211" w:rsidRDefault="00934639" w:rsidP="00934639">
            <w:pPr>
              <w:jc w:val="right"/>
              <w:rPr>
                <w:kern w:val="0"/>
                <w:sz w:val="20"/>
                <w:szCs w:val="21"/>
              </w:rPr>
            </w:pPr>
            <w:r>
              <w:rPr>
                <w:color w:val="000000"/>
                <w:sz w:val="24"/>
                <w:szCs w:val="24"/>
              </w:rPr>
              <w:t>28,796,100.00</w:t>
            </w:r>
          </w:p>
        </w:tc>
        <w:tc>
          <w:tcPr>
            <w:tcW w:w="1644" w:type="dxa"/>
            <w:shd w:val="clear" w:color="auto" w:fill="auto"/>
            <w:vAlign w:val="center"/>
          </w:tcPr>
          <w:p w14:paraId="499DA9C6" w14:textId="5D560C0C" w:rsidR="00934639" w:rsidRPr="00064211" w:rsidRDefault="00934639" w:rsidP="00934639">
            <w:pPr>
              <w:jc w:val="right"/>
              <w:rPr>
                <w:kern w:val="0"/>
                <w:sz w:val="20"/>
                <w:szCs w:val="21"/>
              </w:rPr>
            </w:pPr>
            <w:r>
              <w:rPr>
                <w:color w:val="000000"/>
                <w:sz w:val="24"/>
                <w:szCs w:val="24"/>
              </w:rPr>
              <w:t>3.86</w:t>
            </w:r>
          </w:p>
        </w:tc>
      </w:tr>
      <w:tr w:rsidR="00934639" w:rsidRPr="00064211" w14:paraId="664D4956" w14:textId="77777777" w:rsidTr="00FA5C11">
        <w:trPr>
          <w:jc w:val="center"/>
        </w:trPr>
        <w:tc>
          <w:tcPr>
            <w:tcW w:w="855" w:type="dxa"/>
            <w:shd w:val="clear" w:color="auto" w:fill="auto"/>
            <w:vAlign w:val="center"/>
          </w:tcPr>
          <w:p w14:paraId="144249B9" w14:textId="77777777" w:rsidR="00934639" w:rsidRPr="00064211" w:rsidRDefault="00934639" w:rsidP="00934639">
            <w:pPr>
              <w:jc w:val="center"/>
              <w:rPr>
                <w:kern w:val="0"/>
                <w:sz w:val="20"/>
                <w:szCs w:val="21"/>
              </w:rPr>
            </w:pPr>
            <w:r w:rsidRPr="00064211">
              <w:rPr>
                <w:color w:val="000000"/>
                <w:kern w:val="0"/>
                <w:sz w:val="24"/>
                <w:szCs w:val="24"/>
              </w:rPr>
              <w:t>8</w:t>
            </w:r>
          </w:p>
        </w:tc>
        <w:tc>
          <w:tcPr>
            <w:tcW w:w="1334" w:type="dxa"/>
            <w:shd w:val="clear" w:color="auto" w:fill="auto"/>
            <w:vAlign w:val="center"/>
          </w:tcPr>
          <w:p w14:paraId="4E12F56E" w14:textId="4918FE4D" w:rsidR="00934639" w:rsidRPr="00064211" w:rsidRDefault="00934639" w:rsidP="00934639">
            <w:pPr>
              <w:jc w:val="center"/>
              <w:rPr>
                <w:kern w:val="0"/>
                <w:sz w:val="20"/>
                <w:szCs w:val="21"/>
              </w:rPr>
            </w:pPr>
            <w:r>
              <w:rPr>
                <w:color w:val="000000"/>
                <w:sz w:val="24"/>
                <w:szCs w:val="24"/>
              </w:rPr>
              <w:t>600131</w:t>
            </w:r>
          </w:p>
        </w:tc>
        <w:tc>
          <w:tcPr>
            <w:tcW w:w="1777" w:type="dxa"/>
            <w:shd w:val="clear" w:color="auto" w:fill="auto"/>
            <w:vAlign w:val="center"/>
          </w:tcPr>
          <w:p w14:paraId="485E51C8" w14:textId="5EE0B6EC" w:rsidR="00934639" w:rsidRPr="00064211" w:rsidRDefault="00934639" w:rsidP="00934639">
            <w:pPr>
              <w:jc w:val="center"/>
              <w:rPr>
                <w:kern w:val="0"/>
                <w:sz w:val="20"/>
                <w:szCs w:val="21"/>
              </w:rPr>
            </w:pPr>
            <w:r>
              <w:rPr>
                <w:color w:val="000000"/>
                <w:sz w:val="24"/>
                <w:szCs w:val="24"/>
              </w:rPr>
              <w:t>岷江水电</w:t>
            </w:r>
          </w:p>
        </w:tc>
        <w:tc>
          <w:tcPr>
            <w:tcW w:w="1334" w:type="dxa"/>
            <w:shd w:val="clear" w:color="auto" w:fill="auto"/>
            <w:vAlign w:val="center"/>
          </w:tcPr>
          <w:p w14:paraId="657430CF" w14:textId="6DD66B9A" w:rsidR="00934639" w:rsidRPr="00064211" w:rsidRDefault="00934639" w:rsidP="00934639">
            <w:pPr>
              <w:jc w:val="right"/>
              <w:rPr>
                <w:kern w:val="0"/>
                <w:sz w:val="20"/>
                <w:szCs w:val="21"/>
              </w:rPr>
            </w:pPr>
            <w:r>
              <w:rPr>
                <w:color w:val="000000"/>
                <w:sz w:val="24"/>
                <w:szCs w:val="24"/>
              </w:rPr>
              <w:t>1,412,900</w:t>
            </w:r>
          </w:p>
        </w:tc>
        <w:tc>
          <w:tcPr>
            <w:tcW w:w="1924" w:type="dxa"/>
            <w:shd w:val="clear" w:color="auto" w:fill="auto"/>
            <w:vAlign w:val="center"/>
          </w:tcPr>
          <w:p w14:paraId="35815628" w14:textId="55EAD40D" w:rsidR="00934639" w:rsidRPr="00064211" w:rsidRDefault="00934639" w:rsidP="00934639">
            <w:pPr>
              <w:jc w:val="right"/>
              <w:rPr>
                <w:kern w:val="0"/>
                <w:sz w:val="20"/>
                <w:szCs w:val="21"/>
              </w:rPr>
            </w:pPr>
            <w:r>
              <w:rPr>
                <w:color w:val="000000"/>
                <w:sz w:val="24"/>
                <w:szCs w:val="24"/>
              </w:rPr>
              <w:t>26,350,585.00</w:t>
            </w:r>
          </w:p>
        </w:tc>
        <w:tc>
          <w:tcPr>
            <w:tcW w:w="1644" w:type="dxa"/>
            <w:shd w:val="clear" w:color="auto" w:fill="auto"/>
            <w:vAlign w:val="center"/>
          </w:tcPr>
          <w:p w14:paraId="3DD31805" w14:textId="2CD5E026" w:rsidR="00934639" w:rsidRPr="00064211" w:rsidRDefault="00934639" w:rsidP="00934639">
            <w:pPr>
              <w:jc w:val="right"/>
              <w:rPr>
                <w:kern w:val="0"/>
                <w:sz w:val="20"/>
                <w:szCs w:val="21"/>
              </w:rPr>
            </w:pPr>
            <w:r>
              <w:rPr>
                <w:color w:val="000000"/>
                <w:sz w:val="24"/>
                <w:szCs w:val="24"/>
              </w:rPr>
              <w:t>3.53</w:t>
            </w:r>
          </w:p>
        </w:tc>
      </w:tr>
      <w:tr w:rsidR="00934639" w:rsidRPr="00064211" w14:paraId="4AAEBDB9" w14:textId="77777777" w:rsidTr="00FA5C11">
        <w:trPr>
          <w:jc w:val="center"/>
        </w:trPr>
        <w:tc>
          <w:tcPr>
            <w:tcW w:w="855" w:type="dxa"/>
            <w:shd w:val="clear" w:color="auto" w:fill="auto"/>
            <w:vAlign w:val="center"/>
          </w:tcPr>
          <w:p w14:paraId="3E035A0F" w14:textId="77777777" w:rsidR="00934639" w:rsidRPr="00064211" w:rsidRDefault="00934639" w:rsidP="00934639">
            <w:pPr>
              <w:jc w:val="center"/>
              <w:rPr>
                <w:kern w:val="0"/>
                <w:sz w:val="20"/>
                <w:szCs w:val="21"/>
              </w:rPr>
            </w:pPr>
            <w:r w:rsidRPr="00064211">
              <w:rPr>
                <w:color w:val="000000"/>
                <w:kern w:val="0"/>
                <w:sz w:val="24"/>
                <w:szCs w:val="24"/>
              </w:rPr>
              <w:t>9</w:t>
            </w:r>
          </w:p>
        </w:tc>
        <w:tc>
          <w:tcPr>
            <w:tcW w:w="1334" w:type="dxa"/>
            <w:shd w:val="clear" w:color="auto" w:fill="auto"/>
            <w:vAlign w:val="center"/>
          </w:tcPr>
          <w:p w14:paraId="21A2C7EB" w14:textId="2404DB16" w:rsidR="00934639" w:rsidRPr="00064211" w:rsidRDefault="00934639" w:rsidP="00934639">
            <w:pPr>
              <w:jc w:val="center"/>
              <w:rPr>
                <w:kern w:val="0"/>
                <w:sz w:val="20"/>
                <w:szCs w:val="21"/>
              </w:rPr>
            </w:pPr>
            <w:r>
              <w:rPr>
                <w:color w:val="000000"/>
                <w:sz w:val="24"/>
                <w:szCs w:val="24"/>
              </w:rPr>
              <w:t>601231</w:t>
            </w:r>
          </w:p>
        </w:tc>
        <w:tc>
          <w:tcPr>
            <w:tcW w:w="1777" w:type="dxa"/>
            <w:shd w:val="clear" w:color="auto" w:fill="auto"/>
            <w:vAlign w:val="center"/>
          </w:tcPr>
          <w:p w14:paraId="7CDC4D5F" w14:textId="6955A731" w:rsidR="00934639" w:rsidRPr="00064211" w:rsidRDefault="00934639" w:rsidP="00934639">
            <w:pPr>
              <w:jc w:val="center"/>
              <w:rPr>
                <w:kern w:val="0"/>
                <w:sz w:val="20"/>
                <w:szCs w:val="21"/>
              </w:rPr>
            </w:pPr>
            <w:r>
              <w:rPr>
                <w:color w:val="000000"/>
                <w:sz w:val="24"/>
                <w:szCs w:val="24"/>
              </w:rPr>
              <w:t>环旭电子</w:t>
            </w:r>
          </w:p>
        </w:tc>
        <w:tc>
          <w:tcPr>
            <w:tcW w:w="1334" w:type="dxa"/>
            <w:shd w:val="clear" w:color="auto" w:fill="auto"/>
            <w:vAlign w:val="center"/>
          </w:tcPr>
          <w:p w14:paraId="2A912EE6" w14:textId="15FBF897" w:rsidR="00934639" w:rsidRPr="00064211" w:rsidRDefault="00934639" w:rsidP="00934639">
            <w:pPr>
              <w:jc w:val="right"/>
              <w:rPr>
                <w:kern w:val="0"/>
                <w:sz w:val="20"/>
                <w:szCs w:val="21"/>
              </w:rPr>
            </w:pPr>
            <w:r>
              <w:rPr>
                <w:color w:val="000000"/>
                <w:sz w:val="24"/>
                <w:szCs w:val="24"/>
              </w:rPr>
              <w:t>1,560,467</w:t>
            </w:r>
          </w:p>
        </w:tc>
        <w:tc>
          <w:tcPr>
            <w:tcW w:w="1924" w:type="dxa"/>
            <w:shd w:val="clear" w:color="auto" w:fill="auto"/>
            <w:vAlign w:val="center"/>
          </w:tcPr>
          <w:p w14:paraId="1EC0EAEC" w14:textId="7E7C8102" w:rsidR="00934639" w:rsidRPr="00064211" w:rsidRDefault="00934639" w:rsidP="00934639">
            <w:pPr>
              <w:jc w:val="right"/>
              <w:rPr>
                <w:kern w:val="0"/>
                <w:sz w:val="20"/>
                <w:szCs w:val="21"/>
              </w:rPr>
            </w:pPr>
            <w:r>
              <w:rPr>
                <w:color w:val="000000"/>
                <w:sz w:val="24"/>
                <w:szCs w:val="24"/>
              </w:rPr>
              <w:t>24,031,191.80</w:t>
            </w:r>
          </w:p>
        </w:tc>
        <w:tc>
          <w:tcPr>
            <w:tcW w:w="1644" w:type="dxa"/>
            <w:shd w:val="clear" w:color="auto" w:fill="auto"/>
            <w:vAlign w:val="center"/>
          </w:tcPr>
          <w:p w14:paraId="6A013081" w14:textId="096E26DC" w:rsidR="00934639" w:rsidRPr="00064211" w:rsidRDefault="00934639" w:rsidP="00934639">
            <w:pPr>
              <w:jc w:val="right"/>
              <w:rPr>
                <w:kern w:val="0"/>
                <w:sz w:val="20"/>
                <w:szCs w:val="21"/>
              </w:rPr>
            </w:pPr>
            <w:r>
              <w:rPr>
                <w:color w:val="000000"/>
                <w:sz w:val="24"/>
                <w:szCs w:val="24"/>
              </w:rPr>
              <w:t>3.22</w:t>
            </w:r>
          </w:p>
        </w:tc>
      </w:tr>
      <w:tr w:rsidR="00934639" w:rsidRPr="00064211" w14:paraId="6E966455" w14:textId="77777777" w:rsidTr="00FA5C11">
        <w:trPr>
          <w:jc w:val="center"/>
        </w:trPr>
        <w:tc>
          <w:tcPr>
            <w:tcW w:w="855" w:type="dxa"/>
            <w:shd w:val="clear" w:color="auto" w:fill="auto"/>
            <w:vAlign w:val="center"/>
          </w:tcPr>
          <w:p w14:paraId="2CB13B86" w14:textId="77777777" w:rsidR="00934639" w:rsidRPr="00064211" w:rsidRDefault="00934639" w:rsidP="00934639">
            <w:pPr>
              <w:jc w:val="center"/>
              <w:rPr>
                <w:kern w:val="0"/>
                <w:sz w:val="20"/>
                <w:szCs w:val="21"/>
              </w:rPr>
            </w:pPr>
            <w:r w:rsidRPr="00064211">
              <w:rPr>
                <w:color w:val="000000"/>
                <w:kern w:val="0"/>
                <w:sz w:val="24"/>
                <w:szCs w:val="24"/>
              </w:rPr>
              <w:t>10</w:t>
            </w:r>
          </w:p>
        </w:tc>
        <w:tc>
          <w:tcPr>
            <w:tcW w:w="1334" w:type="dxa"/>
            <w:shd w:val="clear" w:color="auto" w:fill="auto"/>
            <w:vAlign w:val="center"/>
          </w:tcPr>
          <w:p w14:paraId="26454AF0" w14:textId="61D58695" w:rsidR="00934639" w:rsidRPr="00064211" w:rsidRDefault="00934639" w:rsidP="00934639">
            <w:pPr>
              <w:jc w:val="center"/>
              <w:rPr>
                <w:kern w:val="0"/>
                <w:sz w:val="20"/>
                <w:szCs w:val="21"/>
              </w:rPr>
            </w:pPr>
            <w:r>
              <w:rPr>
                <w:color w:val="000000"/>
                <w:sz w:val="24"/>
                <w:szCs w:val="24"/>
              </w:rPr>
              <w:t>300682</w:t>
            </w:r>
          </w:p>
        </w:tc>
        <w:tc>
          <w:tcPr>
            <w:tcW w:w="1777" w:type="dxa"/>
            <w:shd w:val="clear" w:color="auto" w:fill="auto"/>
            <w:vAlign w:val="center"/>
          </w:tcPr>
          <w:p w14:paraId="4B58A910" w14:textId="5798F8F7" w:rsidR="00934639" w:rsidRPr="00064211" w:rsidRDefault="00934639" w:rsidP="00934639">
            <w:pPr>
              <w:jc w:val="center"/>
              <w:rPr>
                <w:kern w:val="0"/>
                <w:sz w:val="20"/>
                <w:szCs w:val="21"/>
              </w:rPr>
            </w:pPr>
            <w:r>
              <w:rPr>
                <w:color w:val="000000"/>
                <w:sz w:val="24"/>
                <w:szCs w:val="24"/>
              </w:rPr>
              <w:t>朗新科技</w:t>
            </w:r>
          </w:p>
        </w:tc>
        <w:tc>
          <w:tcPr>
            <w:tcW w:w="1334" w:type="dxa"/>
            <w:shd w:val="clear" w:color="auto" w:fill="auto"/>
            <w:vAlign w:val="center"/>
          </w:tcPr>
          <w:p w14:paraId="235A966B" w14:textId="2293F8B8" w:rsidR="00934639" w:rsidRPr="00064211" w:rsidRDefault="00934639" w:rsidP="00934639">
            <w:pPr>
              <w:jc w:val="right"/>
              <w:rPr>
                <w:kern w:val="0"/>
                <w:sz w:val="20"/>
                <w:szCs w:val="21"/>
              </w:rPr>
            </w:pPr>
            <w:r>
              <w:rPr>
                <w:color w:val="000000"/>
                <w:sz w:val="24"/>
                <w:szCs w:val="24"/>
              </w:rPr>
              <w:t>917,400</w:t>
            </w:r>
          </w:p>
        </w:tc>
        <w:tc>
          <w:tcPr>
            <w:tcW w:w="1924" w:type="dxa"/>
            <w:shd w:val="clear" w:color="auto" w:fill="auto"/>
            <w:vAlign w:val="center"/>
          </w:tcPr>
          <w:p w14:paraId="654944E9" w14:textId="21B96E48" w:rsidR="00934639" w:rsidRPr="00064211" w:rsidRDefault="00934639" w:rsidP="00934639">
            <w:pPr>
              <w:jc w:val="right"/>
              <w:rPr>
                <w:kern w:val="0"/>
                <w:sz w:val="20"/>
                <w:szCs w:val="21"/>
              </w:rPr>
            </w:pPr>
            <w:r>
              <w:rPr>
                <w:color w:val="000000"/>
                <w:sz w:val="24"/>
                <w:szCs w:val="24"/>
              </w:rPr>
              <w:t>20,861,676.00</w:t>
            </w:r>
          </w:p>
        </w:tc>
        <w:tc>
          <w:tcPr>
            <w:tcW w:w="1644" w:type="dxa"/>
            <w:shd w:val="clear" w:color="auto" w:fill="auto"/>
            <w:vAlign w:val="center"/>
          </w:tcPr>
          <w:p w14:paraId="46E587C5" w14:textId="61C885EA" w:rsidR="00934639" w:rsidRPr="00064211" w:rsidRDefault="00934639" w:rsidP="00934639">
            <w:pPr>
              <w:jc w:val="right"/>
              <w:rPr>
                <w:kern w:val="0"/>
                <w:sz w:val="20"/>
                <w:szCs w:val="21"/>
              </w:rPr>
            </w:pPr>
            <w:r>
              <w:rPr>
                <w:color w:val="000000"/>
                <w:sz w:val="24"/>
                <w:szCs w:val="24"/>
              </w:rPr>
              <w:t>2.80</w:t>
            </w:r>
          </w:p>
        </w:tc>
      </w:tr>
    </w:tbl>
    <w:p w14:paraId="1A9413EE" w14:textId="55EB5A4E" w:rsidR="00620326" w:rsidRDefault="00620326" w:rsidP="00620326">
      <w:pPr>
        <w:adjustRightInd w:val="0"/>
        <w:snapToGrid w:val="0"/>
        <w:spacing w:line="360" w:lineRule="auto"/>
        <w:ind w:firstLineChars="200" w:firstLine="480"/>
        <w:contextualSpacing/>
        <w:rPr>
          <w:sz w:val="24"/>
          <w:szCs w:val="21"/>
        </w:rPr>
      </w:pPr>
      <w:r w:rsidRPr="00172EEE">
        <w:rPr>
          <w:sz w:val="24"/>
          <w:szCs w:val="21"/>
        </w:rPr>
        <w:t>4</w:t>
      </w:r>
      <w:r w:rsidRPr="00172EEE">
        <w:rPr>
          <w:rFonts w:hint="eastAsia"/>
          <w:sz w:val="24"/>
          <w:szCs w:val="21"/>
        </w:rPr>
        <w:t>、报告期末按债券品种分类的债券投资组合</w:t>
      </w:r>
    </w:p>
    <w:p w14:paraId="40F446AA" w14:textId="1EA5FE15" w:rsidR="00934639" w:rsidRPr="00934639" w:rsidRDefault="00934639">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04534A9C" w14:textId="384B12C6" w:rsidR="00620326" w:rsidRDefault="00620326" w:rsidP="00620326">
      <w:pPr>
        <w:adjustRightInd w:val="0"/>
        <w:snapToGrid w:val="0"/>
        <w:spacing w:line="360" w:lineRule="auto"/>
        <w:ind w:firstLineChars="200" w:firstLine="480"/>
        <w:contextualSpacing/>
        <w:rPr>
          <w:sz w:val="24"/>
          <w:szCs w:val="21"/>
        </w:rPr>
      </w:pPr>
      <w:r w:rsidRPr="00172EEE">
        <w:rPr>
          <w:sz w:val="24"/>
          <w:szCs w:val="21"/>
        </w:rPr>
        <w:t>5</w:t>
      </w:r>
      <w:r w:rsidRPr="00172EEE">
        <w:rPr>
          <w:rFonts w:hint="eastAsia"/>
          <w:sz w:val="24"/>
          <w:szCs w:val="21"/>
        </w:rPr>
        <w:t>、报告期末按公允价值占基金资产净值比例大小排序的前五名债券投资明细</w:t>
      </w:r>
    </w:p>
    <w:p w14:paraId="331C0D86" w14:textId="2C7C1AA1" w:rsidR="00934639" w:rsidRPr="00934639" w:rsidRDefault="00934639">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3B8D8C13"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6</w:t>
      </w:r>
      <w:r w:rsidRPr="00172EEE">
        <w:rPr>
          <w:rFonts w:hint="eastAsia"/>
          <w:sz w:val="24"/>
          <w:szCs w:val="21"/>
        </w:rPr>
        <w:t>、报告期末按公允价值占基金资产净值比例大小排序的前十名资产支持证券投资明细</w:t>
      </w:r>
    </w:p>
    <w:p w14:paraId="40437A5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本基金本报告期末未持有资产支持证券。</w:t>
      </w:r>
    </w:p>
    <w:p w14:paraId="77BA03D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7</w:t>
      </w:r>
      <w:r w:rsidRPr="00172EEE">
        <w:rPr>
          <w:rFonts w:hint="eastAsia"/>
          <w:sz w:val="24"/>
          <w:szCs w:val="21"/>
        </w:rPr>
        <w:t>、报告期末按公允价值占基金资产净值比例大小排序的前五名贵金属投资明细</w:t>
      </w:r>
    </w:p>
    <w:p w14:paraId="363363C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本基金本报告期末未持有贵金属。</w:t>
      </w:r>
    </w:p>
    <w:p w14:paraId="6C883E3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8</w:t>
      </w:r>
      <w:r w:rsidRPr="00172EEE">
        <w:rPr>
          <w:rFonts w:hint="eastAsia"/>
          <w:sz w:val="24"/>
          <w:szCs w:val="21"/>
        </w:rPr>
        <w:t>、报告期末按公允价值占基金资产净值比例大小排序的前五名权证投资明细</w:t>
      </w:r>
    </w:p>
    <w:p w14:paraId="41C85552"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本基金本报告期末未持有权证。</w:t>
      </w:r>
    </w:p>
    <w:p w14:paraId="3D7DF63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9</w:t>
      </w:r>
      <w:r w:rsidRPr="00172EEE">
        <w:rPr>
          <w:rFonts w:hint="eastAsia"/>
          <w:sz w:val="24"/>
          <w:szCs w:val="21"/>
        </w:rPr>
        <w:t>、报告期末本基金投资的股指期货交易情况说明</w:t>
      </w:r>
    </w:p>
    <w:p w14:paraId="245C7EF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本基金本报告期末未持有股指期货。</w:t>
      </w:r>
    </w:p>
    <w:p w14:paraId="0B80A148"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10</w:t>
      </w:r>
      <w:r w:rsidRPr="00172EEE">
        <w:rPr>
          <w:rFonts w:hint="eastAsia"/>
          <w:sz w:val="24"/>
          <w:szCs w:val="21"/>
        </w:rPr>
        <w:t>、报告期末本基金投资的国债期货交易情况说明</w:t>
      </w:r>
    </w:p>
    <w:p w14:paraId="60B7F3D0"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本基金本报告期末未持有国债期货。</w:t>
      </w:r>
    </w:p>
    <w:p w14:paraId="0C11564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11</w:t>
      </w:r>
      <w:r w:rsidRPr="00172EEE">
        <w:rPr>
          <w:rFonts w:hint="eastAsia"/>
          <w:sz w:val="24"/>
          <w:szCs w:val="21"/>
        </w:rPr>
        <w:t>、投资组合报告附注</w:t>
      </w:r>
    </w:p>
    <w:p w14:paraId="10284C06"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(1) </w:t>
      </w:r>
      <w:r w:rsidRPr="00172EEE">
        <w:rPr>
          <w:sz w:val="24"/>
          <w:szCs w:val="21"/>
        </w:rPr>
        <w:t>报告期内本基金投资的前十名证券的发行主体未被监管部门立案调查，在本报告编制日前一年内本基金投资的前十名证券的发行主体未受到公开谴责和处罚。</w:t>
      </w:r>
    </w:p>
    <w:p w14:paraId="74F92E4F"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 </w:t>
      </w:r>
      <w:r w:rsidRPr="00172EEE">
        <w:rPr>
          <w:sz w:val="24"/>
          <w:szCs w:val="21"/>
        </w:rPr>
        <w:t>本基金投资的前十名股票中，没有超出基金合同规定的备选股票库之外的股票。</w:t>
      </w:r>
    </w:p>
    <w:p w14:paraId="16728C61"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(3) </w:t>
      </w:r>
      <w:r w:rsidRPr="00172EEE">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620326" w:rsidRPr="00064211" w14:paraId="148464B5" w14:textId="77777777" w:rsidTr="00FA5C11">
        <w:trPr>
          <w:jc w:val="center"/>
        </w:trPr>
        <w:tc>
          <w:tcPr>
            <w:tcW w:w="1287" w:type="dxa"/>
            <w:shd w:val="clear" w:color="auto" w:fill="auto"/>
            <w:vAlign w:val="center"/>
          </w:tcPr>
          <w:p w14:paraId="43802C7F"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737D403"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23CD42B2"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934639" w:rsidRPr="00064211" w14:paraId="7DBD011D" w14:textId="77777777" w:rsidTr="00FA5C11">
        <w:trPr>
          <w:jc w:val="center"/>
        </w:trPr>
        <w:tc>
          <w:tcPr>
            <w:tcW w:w="1287" w:type="dxa"/>
            <w:shd w:val="clear" w:color="auto" w:fill="auto"/>
            <w:vAlign w:val="center"/>
          </w:tcPr>
          <w:p w14:paraId="36183684"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9F039B9"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FE34AE4" w14:textId="64C63FF7"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87,897.67</w:t>
            </w:r>
          </w:p>
        </w:tc>
      </w:tr>
      <w:tr w:rsidR="00934639" w:rsidRPr="00064211" w14:paraId="0D4AD074" w14:textId="77777777" w:rsidTr="00FA5C11">
        <w:trPr>
          <w:jc w:val="center"/>
        </w:trPr>
        <w:tc>
          <w:tcPr>
            <w:tcW w:w="1287" w:type="dxa"/>
            <w:shd w:val="clear" w:color="auto" w:fill="auto"/>
            <w:vAlign w:val="center"/>
          </w:tcPr>
          <w:p w14:paraId="56E0B224"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051EEB9E"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0E41CC64" w14:textId="2490DE65"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5E18BCC1" w14:textId="77777777" w:rsidTr="00FA5C11">
        <w:trPr>
          <w:jc w:val="center"/>
        </w:trPr>
        <w:tc>
          <w:tcPr>
            <w:tcW w:w="1287" w:type="dxa"/>
            <w:shd w:val="clear" w:color="auto" w:fill="auto"/>
            <w:vAlign w:val="center"/>
          </w:tcPr>
          <w:p w14:paraId="0A2BA77E"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47C54CD6"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77219331" w14:textId="64B07F3D"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1C74B8A6" w14:textId="77777777" w:rsidTr="00FA5C11">
        <w:trPr>
          <w:jc w:val="center"/>
        </w:trPr>
        <w:tc>
          <w:tcPr>
            <w:tcW w:w="1287" w:type="dxa"/>
            <w:shd w:val="clear" w:color="auto" w:fill="auto"/>
            <w:vAlign w:val="center"/>
          </w:tcPr>
          <w:p w14:paraId="760E1EFD"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16C7B8D0"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0709C26E" w14:textId="620E29FD"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26,132.09</w:t>
            </w:r>
          </w:p>
        </w:tc>
      </w:tr>
      <w:tr w:rsidR="00934639" w:rsidRPr="00064211" w14:paraId="73497B0A" w14:textId="77777777" w:rsidTr="00FA5C11">
        <w:trPr>
          <w:jc w:val="center"/>
        </w:trPr>
        <w:tc>
          <w:tcPr>
            <w:tcW w:w="1287" w:type="dxa"/>
            <w:shd w:val="clear" w:color="auto" w:fill="auto"/>
            <w:vAlign w:val="center"/>
          </w:tcPr>
          <w:p w14:paraId="44DC851B"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EB3D9D"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0DA7A3F4" w14:textId="546DBF27"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3,659,991.10</w:t>
            </w:r>
          </w:p>
        </w:tc>
      </w:tr>
      <w:tr w:rsidR="00934639" w:rsidRPr="00064211" w14:paraId="7A4076B5" w14:textId="77777777" w:rsidTr="00FA5C11">
        <w:trPr>
          <w:jc w:val="center"/>
        </w:trPr>
        <w:tc>
          <w:tcPr>
            <w:tcW w:w="1287" w:type="dxa"/>
            <w:shd w:val="clear" w:color="auto" w:fill="auto"/>
            <w:vAlign w:val="center"/>
          </w:tcPr>
          <w:p w14:paraId="65021FB3"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1D86F39D"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5D3CA2DA" w14:textId="114B18C2"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1DD5306F" w14:textId="77777777" w:rsidTr="00FA5C11">
        <w:trPr>
          <w:jc w:val="center"/>
        </w:trPr>
        <w:tc>
          <w:tcPr>
            <w:tcW w:w="1287" w:type="dxa"/>
            <w:shd w:val="clear" w:color="auto" w:fill="auto"/>
            <w:vAlign w:val="center"/>
          </w:tcPr>
          <w:p w14:paraId="16170514"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C2A858B"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5651DE97" w14:textId="090178F0"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4AAC49A8" w14:textId="77777777" w:rsidTr="00FA5C11">
        <w:trPr>
          <w:jc w:val="center"/>
        </w:trPr>
        <w:tc>
          <w:tcPr>
            <w:tcW w:w="1287" w:type="dxa"/>
            <w:shd w:val="clear" w:color="auto" w:fill="auto"/>
            <w:vAlign w:val="center"/>
          </w:tcPr>
          <w:p w14:paraId="16AFC32E"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6FDF7FAB"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6C31B9A8" w14:textId="188933FB"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7D4F04DA" w14:textId="77777777" w:rsidTr="00FA5C11">
        <w:trPr>
          <w:jc w:val="center"/>
        </w:trPr>
        <w:tc>
          <w:tcPr>
            <w:tcW w:w="1287" w:type="dxa"/>
            <w:shd w:val="clear" w:color="auto" w:fill="auto"/>
            <w:vAlign w:val="center"/>
          </w:tcPr>
          <w:p w14:paraId="4E9293F6"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68432DB7"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743DAE27" w14:textId="629BDEC7"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3,774,020.86</w:t>
            </w:r>
          </w:p>
        </w:tc>
      </w:tr>
    </w:tbl>
    <w:p w14:paraId="5B7A149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(4) </w:t>
      </w:r>
      <w:r w:rsidRPr="00172EEE">
        <w:rPr>
          <w:sz w:val="24"/>
          <w:szCs w:val="21"/>
        </w:rPr>
        <w:t>报告期末持有的处于转股期的可转换债券明细</w:t>
      </w:r>
    </w:p>
    <w:p w14:paraId="7575706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本基金本报告期末未持有处于转股期的可转换债券。</w:t>
      </w:r>
    </w:p>
    <w:p w14:paraId="3566D193" w14:textId="3DA9BF9A" w:rsidR="00620326"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(5) </w:t>
      </w:r>
      <w:r w:rsidRPr="00172EEE">
        <w:rPr>
          <w:sz w:val="24"/>
          <w:szCs w:val="21"/>
        </w:rPr>
        <w:t>报告期末前十名股票中存在流通受限情况的说明</w:t>
      </w:r>
    </w:p>
    <w:p w14:paraId="34283D27" w14:textId="292327BB" w:rsidR="00934639" w:rsidRPr="00172EEE" w:rsidRDefault="00934639" w:rsidP="00172EEE">
      <w:pPr>
        <w:adjustRightInd w:val="0"/>
        <w:snapToGrid w:val="0"/>
        <w:spacing w:line="360" w:lineRule="auto"/>
        <w:ind w:firstLineChars="200" w:firstLine="480"/>
        <w:contextualSpacing/>
        <w:rPr>
          <w:sz w:val="24"/>
          <w:szCs w:val="21"/>
        </w:rPr>
      </w:pPr>
      <w:r w:rsidRPr="00467AFC">
        <w:rPr>
          <w:rFonts w:hint="eastAsia"/>
          <w:sz w:val="24"/>
          <w:szCs w:val="21"/>
        </w:rPr>
        <w:t>本基金本报告期末前十名股票中不存在流通受限情况。</w:t>
      </w:r>
    </w:p>
    <w:p w14:paraId="6A42E5C7"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(6) </w:t>
      </w:r>
      <w:r w:rsidRPr="00172EEE">
        <w:rPr>
          <w:sz w:val="24"/>
          <w:szCs w:val="21"/>
        </w:rPr>
        <w:t>投资组合报告附注的其他文字描述部分</w:t>
      </w:r>
    </w:p>
    <w:p w14:paraId="2898272F" w14:textId="77777D26" w:rsidR="00DF102D"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由于四舍五入的原因，分项之和与合计项之间可能存在尾差。</w:t>
      </w:r>
    </w:p>
    <w:p w14:paraId="3E0905F4" w14:textId="77777777" w:rsidR="00620326" w:rsidRDefault="00620326" w:rsidP="00FD749F">
      <w:pPr>
        <w:spacing w:after="120" w:line="360" w:lineRule="auto"/>
        <w:ind w:rightChars="-85" w:right="-178" w:firstLineChars="400" w:firstLine="960"/>
        <w:contextualSpacing/>
        <w:rPr>
          <w:rFonts w:ascii="宋体" w:hAnsi="宋体"/>
          <w:sz w:val="24"/>
          <w:szCs w:val="24"/>
          <w:lang w:val="x-none"/>
        </w:rPr>
      </w:pPr>
    </w:p>
    <w:p w14:paraId="0EA77E8E" w14:textId="77777777" w:rsidR="0089195D" w:rsidRPr="00FD749F" w:rsidRDefault="0089195D" w:rsidP="00FD749F">
      <w:pPr>
        <w:spacing w:after="120" w:line="360" w:lineRule="auto"/>
        <w:ind w:rightChars="-85" w:right="-178" w:firstLineChars="400" w:firstLine="960"/>
        <w:contextualSpacing/>
        <w:rPr>
          <w:rFonts w:ascii="宋体" w:hAnsi="宋体"/>
          <w:sz w:val="24"/>
          <w:szCs w:val="24"/>
          <w:lang w:val="x-none"/>
        </w:rPr>
      </w:pPr>
    </w:p>
    <w:p w14:paraId="2E4D662E" w14:textId="77777777" w:rsidR="00DF102D" w:rsidRPr="00B93AFB"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9" w:name="_Toc418512838"/>
      <w:bookmarkStart w:id="20" w:name="_Toc475972963"/>
      <w:r w:rsidRPr="00620326">
        <w:rPr>
          <w:rFonts w:ascii="宋体" w:hAnsi="宋体" w:hint="eastAsia"/>
          <w:b/>
          <w:kern w:val="0"/>
          <w:sz w:val="30"/>
        </w:rPr>
        <w:t>十二、基金的业绩</w:t>
      </w:r>
      <w:bookmarkEnd w:id="19"/>
      <w:bookmarkEnd w:id="20"/>
    </w:p>
    <w:p w14:paraId="6031D3A1" w14:textId="4E6ECF86"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934639" w:rsidRPr="008A79B0">
        <w:rPr>
          <w:rFonts w:hAnsi="宋体" w:hint="eastAsia"/>
          <w:sz w:val="24"/>
          <w:szCs w:val="24"/>
        </w:rPr>
        <w:t>201</w:t>
      </w:r>
      <w:r w:rsidR="00934639">
        <w:rPr>
          <w:rFonts w:hAnsi="宋体" w:hint="eastAsia"/>
          <w:sz w:val="24"/>
          <w:szCs w:val="24"/>
        </w:rPr>
        <w:t>9</w:t>
      </w:r>
      <w:r w:rsidR="00934639" w:rsidRPr="008A79B0">
        <w:rPr>
          <w:rFonts w:hAnsi="宋体" w:hint="eastAsia"/>
          <w:sz w:val="24"/>
          <w:szCs w:val="24"/>
        </w:rPr>
        <w:t>年</w:t>
      </w:r>
      <w:r w:rsidR="00934639">
        <w:rPr>
          <w:rFonts w:hAnsi="宋体" w:hint="eastAsia"/>
          <w:sz w:val="24"/>
          <w:szCs w:val="24"/>
        </w:rPr>
        <w:t>3</w:t>
      </w:r>
      <w:r w:rsidR="00934639" w:rsidRPr="008A79B0">
        <w:rPr>
          <w:rFonts w:hAnsi="宋体" w:hint="eastAsia"/>
          <w:sz w:val="24"/>
          <w:szCs w:val="24"/>
        </w:rPr>
        <w:t>月</w:t>
      </w:r>
      <w:r w:rsidR="00934639">
        <w:rPr>
          <w:rFonts w:hAnsi="宋体" w:hint="eastAsia"/>
          <w:sz w:val="24"/>
          <w:szCs w:val="24"/>
        </w:rPr>
        <w:t>31</w:t>
      </w:r>
      <w:r w:rsidR="00934639" w:rsidRPr="008A79B0">
        <w:rPr>
          <w:rFonts w:hAnsi="宋体" w:hint="eastAsia"/>
          <w:sz w:val="24"/>
          <w:szCs w:val="24"/>
        </w:rPr>
        <w:t>日</w:t>
      </w:r>
      <w:r w:rsidRPr="008A79B0">
        <w:rPr>
          <w:rFonts w:hAnsi="宋体" w:hint="eastAsia"/>
          <w:sz w:val="24"/>
          <w:szCs w:val="24"/>
        </w:rPr>
        <w:t>，所载财务数据未经审计师审计。</w:t>
      </w:r>
    </w:p>
    <w:p w14:paraId="7290BBB3"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57DB7AA"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32FBD57E" w14:textId="4EC5D0EA" w:rsidR="00620326" w:rsidRPr="0089195D" w:rsidRDefault="00620326" w:rsidP="0089195D">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1134"/>
        <w:gridCol w:w="1276"/>
        <w:gridCol w:w="1535"/>
        <w:gridCol w:w="1300"/>
        <w:gridCol w:w="1216"/>
        <w:gridCol w:w="960"/>
      </w:tblGrid>
      <w:tr w:rsidR="00620326" w:rsidRPr="002D0F1F" w14:paraId="3BA0E090"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23A095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0785C5F3"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2079F3F"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535" w:type="dxa"/>
            <w:tcBorders>
              <w:top w:val="single" w:sz="4" w:space="0" w:color="auto"/>
              <w:left w:val="single" w:sz="4" w:space="0" w:color="auto"/>
              <w:bottom w:val="single" w:sz="4" w:space="0" w:color="auto"/>
              <w:right w:val="single" w:sz="4" w:space="0" w:color="auto"/>
            </w:tcBorders>
            <w:vAlign w:val="center"/>
          </w:tcPr>
          <w:p w14:paraId="6975058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300" w:type="dxa"/>
            <w:tcBorders>
              <w:top w:val="single" w:sz="4" w:space="0" w:color="auto"/>
              <w:left w:val="single" w:sz="4" w:space="0" w:color="auto"/>
              <w:bottom w:val="single" w:sz="4" w:space="0" w:color="auto"/>
              <w:right w:val="single" w:sz="4" w:space="0" w:color="auto"/>
            </w:tcBorders>
            <w:vAlign w:val="center"/>
          </w:tcPr>
          <w:p w14:paraId="4962BC5D"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216" w:type="dxa"/>
            <w:tcBorders>
              <w:top w:val="single" w:sz="4" w:space="0" w:color="auto"/>
              <w:left w:val="single" w:sz="4" w:space="0" w:color="auto"/>
              <w:bottom w:val="single" w:sz="4" w:space="0" w:color="auto"/>
              <w:right w:val="single" w:sz="4" w:space="0" w:color="auto"/>
            </w:tcBorders>
            <w:vAlign w:val="center"/>
          </w:tcPr>
          <w:p w14:paraId="6BE11E8A"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65D7D68"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934639" w:rsidRPr="002D0F1F" w14:paraId="4BB74EFD"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25D3CFBA" w14:textId="448280C5" w:rsidR="00934639" w:rsidRPr="002D0F1F" w:rsidRDefault="00934639" w:rsidP="00934639">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49D4DD20" w14:textId="0C1C2891"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45.20%</w:t>
            </w:r>
          </w:p>
        </w:tc>
        <w:tc>
          <w:tcPr>
            <w:tcW w:w="1276" w:type="dxa"/>
            <w:tcBorders>
              <w:top w:val="single" w:sz="4" w:space="0" w:color="auto"/>
              <w:left w:val="single" w:sz="4" w:space="0" w:color="auto"/>
              <w:bottom w:val="single" w:sz="4" w:space="0" w:color="auto"/>
              <w:right w:val="single" w:sz="4" w:space="0" w:color="auto"/>
            </w:tcBorders>
            <w:vAlign w:val="center"/>
          </w:tcPr>
          <w:p w14:paraId="0633E434" w14:textId="2F4CF0D5"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1.68%</w:t>
            </w:r>
          </w:p>
        </w:tc>
        <w:tc>
          <w:tcPr>
            <w:tcW w:w="1535" w:type="dxa"/>
            <w:tcBorders>
              <w:top w:val="single" w:sz="4" w:space="0" w:color="auto"/>
              <w:left w:val="single" w:sz="4" w:space="0" w:color="auto"/>
              <w:bottom w:val="single" w:sz="4" w:space="0" w:color="auto"/>
              <w:right w:val="single" w:sz="4" w:space="0" w:color="auto"/>
            </w:tcBorders>
            <w:vAlign w:val="center"/>
          </w:tcPr>
          <w:p w14:paraId="0FC64EA0" w14:textId="35BFF106"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17.14%</w:t>
            </w:r>
          </w:p>
        </w:tc>
        <w:tc>
          <w:tcPr>
            <w:tcW w:w="1300" w:type="dxa"/>
            <w:tcBorders>
              <w:top w:val="single" w:sz="4" w:space="0" w:color="auto"/>
              <w:left w:val="single" w:sz="4" w:space="0" w:color="auto"/>
              <w:bottom w:val="single" w:sz="4" w:space="0" w:color="auto"/>
              <w:right w:val="single" w:sz="4" w:space="0" w:color="auto"/>
            </w:tcBorders>
            <w:vAlign w:val="center"/>
          </w:tcPr>
          <w:p w14:paraId="45C2F849" w14:textId="1F8E3E43"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0.93%</w:t>
            </w:r>
          </w:p>
        </w:tc>
        <w:tc>
          <w:tcPr>
            <w:tcW w:w="1216" w:type="dxa"/>
            <w:tcBorders>
              <w:top w:val="single" w:sz="4" w:space="0" w:color="auto"/>
              <w:left w:val="single" w:sz="4" w:space="0" w:color="auto"/>
              <w:bottom w:val="single" w:sz="4" w:space="0" w:color="auto"/>
              <w:right w:val="single" w:sz="4" w:space="0" w:color="auto"/>
            </w:tcBorders>
            <w:vAlign w:val="center"/>
          </w:tcPr>
          <w:p w14:paraId="63BBF025" w14:textId="2EF743F8"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28.06%</w:t>
            </w:r>
          </w:p>
        </w:tc>
        <w:tc>
          <w:tcPr>
            <w:tcW w:w="960" w:type="dxa"/>
            <w:tcBorders>
              <w:top w:val="single" w:sz="4" w:space="0" w:color="auto"/>
              <w:left w:val="single" w:sz="4" w:space="0" w:color="auto"/>
              <w:bottom w:val="single" w:sz="4" w:space="0" w:color="auto"/>
              <w:right w:val="single" w:sz="4" w:space="0" w:color="auto"/>
            </w:tcBorders>
            <w:vAlign w:val="center"/>
          </w:tcPr>
          <w:p w14:paraId="3BF89D4C" w14:textId="5EF73A56"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0.75%</w:t>
            </w:r>
          </w:p>
        </w:tc>
      </w:tr>
      <w:tr w:rsidR="00934639" w:rsidRPr="002D0F1F" w14:paraId="2C15EAEE"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AC270F6" w14:textId="3D0156E6" w:rsidR="00934639" w:rsidRPr="002D0F1F" w:rsidRDefault="00934639">
            <w:pPr>
              <w:autoSpaceDE w:val="0"/>
              <w:autoSpaceDN w:val="0"/>
              <w:adjustRightInd w:val="0"/>
              <w:spacing w:before="29" w:line="288" w:lineRule="auto"/>
              <w:ind w:left="15"/>
              <w:jc w:val="center"/>
              <w:rPr>
                <w:color w:val="000000"/>
                <w:sz w:val="24"/>
                <w:szCs w:val="24"/>
              </w:rPr>
            </w:pPr>
            <w:r>
              <w:rPr>
                <w:rFonts w:hint="eastAsia"/>
                <w:color w:val="000000"/>
                <w:sz w:val="24"/>
              </w:rPr>
              <w:t>2018</w:t>
            </w:r>
            <w:r>
              <w:rPr>
                <w:rFonts w:hint="eastAsia"/>
                <w:color w:val="000000"/>
                <w:sz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0745705" w14:textId="7C5D7210"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-15.23%</w:t>
            </w:r>
          </w:p>
        </w:tc>
        <w:tc>
          <w:tcPr>
            <w:tcW w:w="1276" w:type="dxa"/>
            <w:tcBorders>
              <w:top w:val="single" w:sz="4" w:space="0" w:color="auto"/>
              <w:left w:val="single" w:sz="4" w:space="0" w:color="auto"/>
              <w:bottom w:val="single" w:sz="4" w:space="0" w:color="auto"/>
              <w:right w:val="single" w:sz="4" w:space="0" w:color="auto"/>
            </w:tcBorders>
            <w:vAlign w:val="center"/>
          </w:tcPr>
          <w:p w14:paraId="6A3B49DC" w14:textId="27EDBF4F"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1.42%</w:t>
            </w:r>
          </w:p>
        </w:tc>
        <w:tc>
          <w:tcPr>
            <w:tcW w:w="1535" w:type="dxa"/>
            <w:tcBorders>
              <w:top w:val="single" w:sz="4" w:space="0" w:color="auto"/>
              <w:left w:val="single" w:sz="4" w:space="0" w:color="auto"/>
              <w:bottom w:val="single" w:sz="4" w:space="0" w:color="auto"/>
              <w:right w:val="single" w:sz="4" w:space="0" w:color="auto"/>
            </w:tcBorders>
            <w:vAlign w:val="center"/>
          </w:tcPr>
          <w:p w14:paraId="7F8D5E1A" w14:textId="66D0F7F6"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-12.93%</w:t>
            </w:r>
          </w:p>
        </w:tc>
        <w:tc>
          <w:tcPr>
            <w:tcW w:w="1300" w:type="dxa"/>
            <w:tcBorders>
              <w:top w:val="single" w:sz="4" w:space="0" w:color="auto"/>
              <w:left w:val="single" w:sz="4" w:space="0" w:color="auto"/>
              <w:bottom w:val="single" w:sz="4" w:space="0" w:color="auto"/>
              <w:right w:val="single" w:sz="4" w:space="0" w:color="auto"/>
            </w:tcBorders>
            <w:vAlign w:val="center"/>
          </w:tcPr>
          <w:p w14:paraId="6D5FFBD6" w14:textId="79C59665"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0.80%</w:t>
            </w:r>
          </w:p>
        </w:tc>
        <w:tc>
          <w:tcPr>
            <w:tcW w:w="1216" w:type="dxa"/>
            <w:tcBorders>
              <w:top w:val="single" w:sz="4" w:space="0" w:color="auto"/>
              <w:left w:val="single" w:sz="4" w:space="0" w:color="auto"/>
              <w:bottom w:val="single" w:sz="4" w:space="0" w:color="auto"/>
              <w:right w:val="single" w:sz="4" w:space="0" w:color="auto"/>
            </w:tcBorders>
            <w:vAlign w:val="center"/>
          </w:tcPr>
          <w:p w14:paraId="164D2C44" w14:textId="2C278E77"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-2.30%</w:t>
            </w:r>
          </w:p>
        </w:tc>
        <w:tc>
          <w:tcPr>
            <w:tcW w:w="960" w:type="dxa"/>
            <w:tcBorders>
              <w:top w:val="single" w:sz="4" w:space="0" w:color="auto"/>
              <w:left w:val="single" w:sz="4" w:space="0" w:color="auto"/>
              <w:bottom w:val="single" w:sz="4" w:space="0" w:color="auto"/>
              <w:right w:val="single" w:sz="4" w:space="0" w:color="auto"/>
            </w:tcBorders>
            <w:vAlign w:val="center"/>
          </w:tcPr>
          <w:p w14:paraId="29A7F95B" w14:textId="049122C2"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0.62%</w:t>
            </w:r>
          </w:p>
        </w:tc>
      </w:tr>
      <w:tr w:rsidR="00C35E3A" w:rsidRPr="002D0F1F" w14:paraId="758D466F"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17782372" w14:textId="047E70B9" w:rsidR="00C35E3A" w:rsidRPr="002D0F1F" w:rsidRDefault="00C35E3A" w:rsidP="00C35E3A">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76F48056" w14:textId="01B7244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17.98%</w:t>
            </w:r>
          </w:p>
        </w:tc>
        <w:tc>
          <w:tcPr>
            <w:tcW w:w="1276" w:type="dxa"/>
            <w:tcBorders>
              <w:top w:val="single" w:sz="4" w:space="0" w:color="auto"/>
              <w:left w:val="single" w:sz="4" w:space="0" w:color="auto"/>
              <w:bottom w:val="single" w:sz="4" w:space="0" w:color="auto"/>
              <w:right w:val="single" w:sz="4" w:space="0" w:color="auto"/>
            </w:tcBorders>
            <w:vAlign w:val="center"/>
          </w:tcPr>
          <w:p w14:paraId="1CEC5EBA" w14:textId="69F68A2F"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0.81%</w:t>
            </w:r>
          </w:p>
        </w:tc>
        <w:tc>
          <w:tcPr>
            <w:tcW w:w="1535" w:type="dxa"/>
            <w:tcBorders>
              <w:top w:val="single" w:sz="4" w:space="0" w:color="auto"/>
              <w:left w:val="single" w:sz="4" w:space="0" w:color="auto"/>
              <w:bottom w:val="single" w:sz="4" w:space="0" w:color="auto"/>
              <w:right w:val="single" w:sz="4" w:space="0" w:color="auto"/>
            </w:tcBorders>
            <w:vAlign w:val="center"/>
          </w:tcPr>
          <w:p w14:paraId="32FAC63C" w14:textId="32200C3D"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12.81%</w:t>
            </w:r>
          </w:p>
        </w:tc>
        <w:tc>
          <w:tcPr>
            <w:tcW w:w="1300" w:type="dxa"/>
            <w:tcBorders>
              <w:top w:val="single" w:sz="4" w:space="0" w:color="auto"/>
              <w:left w:val="single" w:sz="4" w:space="0" w:color="auto"/>
              <w:bottom w:val="single" w:sz="4" w:space="0" w:color="auto"/>
              <w:right w:val="single" w:sz="4" w:space="0" w:color="auto"/>
            </w:tcBorders>
            <w:vAlign w:val="center"/>
          </w:tcPr>
          <w:p w14:paraId="5993BC45" w14:textId="12823E8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0.38%</w:t>
            </w:r>
          </w:p>
        </w:tc>
        <w:tc>
          <w:tcPr>
            <w:tcW w:w="1216" w:type="dxa"/>
            <w:tcBorders>
              <w:top w:val="single" w:sz="4" w:space="0" w:color="auto"/>
              <w:left w:val="single" w:sz="4" w:space="0" w:color="auto"/>
              <w:bottom w:val="single" w:sz="4" w:space="0" w:color="auto"/>
              <w:right w:val="single" w:sz="4" w:space="0" w:color="auto"/>
            </w:tcBorders>
            <w:vAlign w:val="center"/>
          </w:tcPr>
          <w:p w14:paraId="13AA800E" w14:textId="29A49323"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5.17%</w:t>
            </w:r>
          </w:p>
        </w:tc>
        <w:tc>
          <w:tcPr>
            <w:tcW w:w="960" w:type="dxa"/>
            <w:tcBorders>
              <w:top w:val="single" w:sz="4" w:space="0" w:color="auto"/>
              <w:left w:val="single" w:sz="4" w:space="0" w:color="auto"/>
              <w:bottom w:val="single" w:sz="4" w:space="0" w:color="auto"/>
              <w:right w:val="single" w:sz="4" w:space="0" w:color="auto"/>
            </w:tcBorders>
            <w:vAlign w:val="center"/>
          </w:tcPr>
          <w:p w14:paraId="0EFF5C86" w14:textId="29AD690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0.43%</w:t>
            </w:r>
          </w:p>
        </w:tc>
      </w:tr>
      <w:tr w:rsidR="00620326" w:rsidRPr="002D0F1F" w14:paraId="56E307D7" w14:textId="77777777" w:rsidTr="00172EEE">
        <w:trPr>
          <w:jc w:val="center"/>
        </w:trPr>
        <w:tc>
          <w:tcPr>
            <w:tcW w:w="1725" w:type="dxa"/>
            <w:vAlign w:val="center"/>
          </w:tcPr>
          <w:p w14:paraId="525E2CB5" w14:textId="77777777" w:rsidR="00620326" w:rsidRPr="002D0F1F" w:rsidRDefault="00620326" w:rsidP="00FA5C11">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01E5EBB5" w14:textId="77777777" w:rsidR="00620326" w:rsidRPr="002D0F1F" w:rsidRDefault="00620326" w:rsidP="00FA5C11">
            <w:pPr>
              <w:spacing w:after="120" w:line="276" w:lineRule="auto"/>
              <w:jc w:val="center"/>
              <w:rPr>
                <w:kern w:val="0"/>
                <w:sz w:val="24"/>
                <w:szCs w:val="24"/>
              </w:rPr>
            </w:pPr>
            <w:r w:rsidRPr="005655C2">
              <w:rPr>
                <w:sz w:val="24"/>
              </w:rPr>
              <w:t>-1.21%</w:t>
            </w:r>
          </w:p>
        </w:tc>
        <w:tc>
          <w:tcPr>
            <w:tcW w:w="1276" w:type="dxa"/>
            <w:vAlign w:val="center"/>
          </w:tcPr>
          <w:p w14:paraId="6C902AF6" w14:textId="77777777" w:rsidR="00620326" w:rsidRPr="002D0F1F" w:rsidRDefault="00620326" w:rsidP="00FA5C11">
            <w:pPr>
              <w:spacing w:after="120" w:line="276" w:lineRule="auto"/>
              <w:jc w:val="center"/>
              <w:rPr>
                <w:kern w:val="0"/>
                <w:sz w:val="24"/>
                <w:szCs w:val="24"/>
              </w:rPr>
            </w:pPr>
            <w:r w:rsidRPr="005655C2">
              <w:rPr>
                <w:sz w:val="24"/>
              </w:rPr>
              <w:t>0.47%</w:t>
            </w:r>
          </w:p>
        </w:tc>
        <w:tc>
          <w:tcPr>
            <w:tcW w:w="1535" w:type="dxa"/>
            <w:vAlign w:val="center"/>
          </w:tcPr>
          <w:p w14:paraId="71CCFFA6" w14:textId="77777777" w:rsidR="00620326" w:rsidRPr="002D0F1F" w:rsidRDefault="00620326" w:rsidP="00FA5C11">
            <w:pPr>
              <w:spacing w:after="120" w:line="276" w:lineRule="auto"/>
              <w:jc w:val="center"/>
              <w:rPr>
                <w:kern w:val="0"/>
                <w:sz w:val="24"/>
                <w:szCs w:val="24"/>
              </w:rPr>
            </w:pPr>
            <w:r w:rsidRPr="005655C2">
              <w:rPr>
                <w:sz w:val="24"/>
              </w:rPr>
              <w:t>-0.82%</w:t>
            </w:r>
          </w:p>
        </w:tc>
        <w:tc>
          <w:tcPr>
            <w:tcW w:w="1300" w:type="dxa"/>
            <w:vAlign w:val="center"/>
          </w:tcPr>
          <w:p w14:paraId="607883CE" w14:textId="77777777" w:rsidR="00620326" w:rsidRPr="002D0F1F" w:rsidRDefault="00620326" w:rsidP="00FA5C11">
            <w:pPr>
              <w:spacing w:after="120" w:line="276" w:lineRule="auto"/>
              <w:jc w:val="center"/>
              <w:rPr>
                <w:kern w:val="0"/>
                <w:sz w:val="24"/>
                <w:szCs w:val="24"/>
              </w:rPr>
            </w:pPr>
            <w:r w:rsidRPr="005655C2">
              <w:rPr>
                <w:sz w:val="24"/>
              </w:rPr>
              <w:t>0.44%</w:t>
            </w:r>
          </w:p>
        </w:tc>
        <w:tc>
          <w:tcPr>
            <w:tcW w:w="1216" w:type="dxa"/>
            <w:vAlign w:val="center"/>
          </w:tcPr>
          <w:p w14:paraId="0A656376" w14:textId="77777777" w:rsidR="00620326" w:rsidRPr="002D0F1F" w:rsidRDefault="00620326" w:rsidP="00FA5C11">
            <w:pPr>
              <w:spacing w:after="120" w:line="276" w:lineRule="auto"/>
              <w:jc w:val="center"/>
              <w:rPr>
                <w:kern w:val="0"/>
                <w:sz w:val="24"/>
                <w:szCs w:val="24"/>
              </w:rPr>
            </w:pPr>
            <w:r w:rsidRPr="005655C2">
              <w:rPr>
                <w:sz w:val="24"/>
              </w:rPr>
              <w:t>-0.39%</w:t>
            </w:r>
          </w:p>
        </w:tc>
        <w:tc>
          <w:tcPr>
            <w:tcW w:w="960" w:type="dxa"/>
            <w:vAlign w:val="center"/>
          </w:tcPr>
          <w:p w14:paraId="6EA54F60" w14:textId="77777777" w:rsidR="00620326" w:rsidRPr="002D0F1F" w:rsidRDefault="00620326" w:rsidP="00FA5C11">
            <w:pPr>
              <w:spacing w:after="120" w:line="276" w:lineRule="auto"/>
              <w:jc w:val="center"/>
              <w:rPr>
                <w:kern w:val="0"/>
                <w:sz w:val="24"/>
                <w:szCs w:val="24"/>
              </w:rPr>
            </w:pPr>
            <w:r w:rsidRPr="005655C2">
              <w:rPr>
                <w:sz w:val="24"/>
              </w:rPr>
              <w:t>0.03%</w:t>
            </w:r>
          </w:p>
        </w:tc>
      </w:tr>
    </w:tbl>
    <w:p w14:paraId="5EB0A795" w14:textId="77777777" w:rsidR="00620326" w:rsidRPr="00F741C4" w:rsidRDefault="00620326" w:rsidP="00620326">
      <w:pPr>
        <w:autoSpaceDE w:val="0"/>
        <w:autoSpaceDN w:val="0"/>
        <w:adjustRightInd w:val="0"/>
        <w:spacing w:before="29" w:line="288" w:lineRule="auto"/>
        <w:jc w:val="left"/>
        <w:rPr>
          <w:bCs/>
          <w:color w:val="000000"/>
          <w:kern w:val="0"/>
          <w:sz w:val="24"/>
          <w:szCs w:val="24"/>
        </w:rPr>
      </w:pPr>
      <w:r w:rsidRPr="00F741C4">
        <w:rPr>
          <w:rFonts w:ascii="宋体" w:hAnsi="宋体" w:hint="eastAsia"/>
          <w:sz w:val="24"/>
          <w:szCs w:val="21"/>
        </w:rPr>
        <w:t>2、自基金合同生效以来</w:t>
      </w:r>
      <w:r w:rsidRPr="00F741C4">
        <w:rPr>
          <w:rFonts w:ascii="宋体" w:hAnsi="宋体"/>
          <w:sz w:val="24"/>
          <w:szCs w:val="21"/>
        </w:rPr>
        <w:t>基金份额累计净值增长率变动及其与同期业绩比较基准收</w:t>
      </w:r>
      <w:r w:rsidRPr="00F741C4">
        <w:rPr>
          <w:bCs/>
          <w:color w:val="000000"/>
          <w:sz w:val="24"/>
        </w:rPr>
        <w:t>益率变动的比较</w:t>
      </w:r>
    </w:p>
    <w:p w14:paraId="3A19EF39" w14:textId="77777777" w:rsidR="00620326" w:rsidRPr="00414345" w:rsidRDefault="00620326" w:rsidP="00620326">
      <w:pPr>
        <w:spacing w:before="29" w:line="288" w:lineRule="auto"/>
        <w:jc w:val="center"/>
        <w:rPr>
          <w:color w:val="000000"/>
          <w:sz w:val="24"/>
          <w:szCs w:val="24"/>
        </w:rPr>
      </w:pPr>
      <w:r w:rsidRPr="00414345">
        <w:rPr>
          <w:color w:val="000000"/>
          <w:sz w:val="24"/>
          <w:szCs w:val="24"/>
        </w:rPr>
        <w:t>交银施罗德经济新动力混合型证券投资基金</w:t>
      </w:r>
    </w:p>
    <w:p w14:paraId="0FFB2D5C" w14:textId="77777777" w:rsidR="00620326" w:rsidRPr="00414345" w:rsidRDefault="00620326"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207D91F" w14:textId="4D36A165" w:rsidR="00620326" w:rsidRPr="00414345" w:rsidRDefault="00620326" w:rsidP="00620326">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020621" w:rsidRPr="00414345">
        <w:rPr>
          <w:rFonts w:ascii="Times New Roman" w:hAnsi="Times New Roman"/>
          <w:sz w:val="24"/>
          <w:szCs w:val="24"/>
        </w:rPr>
        <w:t>201</w:t>
      </w:r>
      <w:r w:rsidR="00934639">
        <w:rPr>
          <w:rFonts w:ascii="Times New Roman" w:hAnsi="Times New Roman" w:hint="eastAsia"/>
          <w:sz w:val="24"/>
          <w:szCs w:val="24"/>
        </w:rPr>
        <w:t>9</w:t>
      </w:r>
      <w:r w:rsidR="00020621" w:rsidRPr="00414345">
        <w:rPr>
          <w:rFonts w:ascii="Times New Roman" w:hAnsi="Times New Roman"/>
          <w:sz w:val="24"/>
          <w:szCs w:val="24"/>
        </w:rPr>
        <w:t>年</w:t>
      </w:r>
      <w:r w:rsidR="00934639">
        <w:rPr>
          <w:rFonts w:ascii="Times New Roman" w:hAnsi="Times New Roman" w:hint="eastAsia"/>
          <w:sz w:val="24"/>
          <w:szCs w:val="24"/>
        </w:rPr>
        <w:t>3</w:t>
      </w:r>
      <w:r w:rsidR="00C35E3A" w:rsidRPr="00414345">
        <w:rPr>
          <w:rFonts w:ascii="Times New Roman" w:hAnsi="Times New Roman"/>
          <w:sz w:val="24"/>
          <w:szCs w:val="24"/>
        </w:rPr>
        <w:t>月</w:t>
      </w:r>
      <w:r w:rsidR="00934639">
        <w:rPr>
          <w:rFonts w:ascii="Times New Roman" w:hAnsi="Times New Roman" w:hint="eastAsia"/>
          <w:sz w:val="24"/>
          <w:szCs w:val="24"/>
        </w:rPr>
        <w:t>31</w:t>
      </w:r>
      <w:r w:rsidR="00C35E3A" w:rsidRPr="00414345">
        <w:rPr>
          <w:rFonts w:ascii="Times New Roman" w:hAnsi="Times New Roman"/>
          <w:sz w:val="24"/>
          <w:szCs w:val="24"/>
        </w:rPr>
        <w:t>日</w:t>
      </w:r>
      <w:r w:rsidRPr="00414345">
        <w:rPr>
          <w:rFonts w:ascii="Times New Roman" w:hAnsi="Times New Roman"/>
          <w:color w:val="000000"/>
          <w:sz w:val="24"/>
          <w:szCs w:val="24"/>
        </w:rPr>
        <w:t>）</w:t>
      </w:r>
    </w:p>
    <w:p w14:paraId="722144AA" w14:textId="43DA6B85" w:rsidR="00620326" w:rsidRPr="00414345" w:rsidRDefault="00934639" w:rsidP="00620326">
      <w:pPr>
        <w:pStyle w:val="a7"/>
        <w:snapToGrid w:val="0"/>
        <w:spacing w:before="29" w:line="288" w:lineRule="auto"/>
        <w:jc w:val="center"/>
        <w:rPr>
          <w:rFonts w:ascii="Times New Roman" w:hAnsi="Times New Roman"/>
          <w:color w:val="000000"/>
          <w:sz w:val="24"/>
          <w:szCs w:val="24"/>
        </w:rPr>
      </w:pPr>
      <w:r w:rsidRPr="00A014CC">
        <w:rPr>
          <w:rFonts w:ascii="Times New Roman" w:hAnsi="Times New Roman"/>
          <w:noProof/>
          <w:color w:val="000000"/>
          <w:sz w:val="24"/>
          <w:szCs w:val="24"/>
        </w:rPr>
        <w:drawing>
          <wp:inline distT="0" distB="0" distL="0" distR="0" wp14:anchorId="2F6BF3E1" wp14:editId="49CA47E9">
            <wp:extent cx="5486400" cy="3212465"/>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2465"/>
                    </a:xfrm>
                    <a:prstGeom prst="rect">
                      <a:avLst/>
                    </a:prstGeom>
                  </pic:spPr>
                </pic:pic>
              </a:graphicData>
            </a:graphic>
          </wp:inline>
        </w:drawing>
      </w:r>
    </w:p>
    <w:p w14:paraId="015415C3" w14:textId="0052182E" w:rsidR="00620326" w:rsidRPr="00172EEE" w:rsidRDefault="00620326" w:rsidP="00172EEE">
      <w:pPr>
        <w:adjustRightInd w:val="0"/>
        <w:snapToGrid w:val="0"/>
        <w:spacing w:line="360" w:lineRule="auto"/>
        <w:rPr>
          <w:rFonts w:hAnsi="宋体"/>
          <w:sz w:val="24"/>
          <w:szCs w:val="24"/>
        </w:rPr>
      </w:pPr>
      <w:r w:rsidRPr="00172EEE">
        <w:rPr>
          <w:rFonts w:hAnsi="宋体" w:hint="eastAsia"/>
          <w:sz w:val="24"/>
          <w:szCs w:val="24"/>
        </w:rPr>
        <w:t>注：</w:t>
      </w:r>
      <w:r w:rsidR="007D1B48" w:rsidRPr="007D1B48">
        <w:rPr>
          <w:rFonts w:hAnsi="宋体" w:hint="eastAsia"/>
          <w:sz w:val="24"/>
          <w:szCs w:val="24"/>
        </w:rPr>
        <w:t>本基金建仓期为自基金合同生效日起的</w:t>
      </w:r>
      <w:r w:rsidR="007D1B48" w:rsidRPr="007D1B48">
        <w:rPr>
          <w:rFonts w:hAnsi="宋体" w:hint="eastAsia"/>
          <w:sz w:val="24"/>
          <w:szCs w:val="24"/>
        </w:rPr>
        <w:t>6</w:t>
      </w:r>
      <w:r w:rsidR="007D1B48" w:rsidRPr="007D1B48">
        <w:rPr>
          <w:rFonts w:hAnsi="宋体" w:hint="eastAsia"/>
          <w:sz w:val="24"/>
          <w:szCs w:val="24"/>
        </w:rPr>
        <w:t>个月。截至建仓期结束，本基金各项资产配置比例符合基金合同及招募说明书有关投资比例的约定。</w:t>
      </w:r>
    </w:p>
    <w:p w14:paraId="7023F3D0" w14:textId="77777777" w:rsidR="00DF102D" w:rsidRPr="00445CC7"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p>
    <w:p w14:paraId="021759C1" w14:textId="5DFAA026" w:rsidR="00F1590C" w:rsidRPr="00D464E8" w:rsidRDefault="00A25474" w:rsidP="00FD749F">
      <w:pPr>
        <w:widowControl/>
        <w:jc w:val="left"/>
        <w:rPr>
          <w:rFonts w:ascii="宋体" w:hAnsi="宋体"/>
          <w:b/>
          <w:kern w:val="0"/>
          <w:sz w:val="30"/>
        </w:rPr>
      </w:pPr>
      <w:r w:rsidRPr="00D464E8">
        <w:rPr>
          <w:rFonts w:ascii="宋体" w:hAnsi="宋体"/>
          <w:b/>
          <w:kern w:val="0"/>
          <w:sz w:val="30"/>
        </w:rPr>
        <w:br w:type="page"/>
      </w:r>
      <w:bookmarkStart w:id="21" w:name="_Hlt88901074"/>
      <w:bookmarkStart w:id="22" w:name="_Hlt81024033"/>
      <w:bookmarkStart w:id="23" w:name="_Hlt90458725"/>
      <w:bookmarkStart w:id="24" w:name="_Hlt91144389"/>
      <w:bookmarkStart w:id="25" w:name="_Hlt70481650"/>
      <w:bookmarkStart w:id="26" w:name="_Toc109059025"/>
      <w:bookmarkStart w:id="27" w:name="_Toc109059036"/>
      <w:bookmarkStart w:id="28" w:name="_Toc109059037"/>
      <w:bookmarkStart w:id="29" w:name="_Hlt5528681"/>
      <w:bookmarkStart w:id="30" w:name="_Hlt5604240"/>
      <w:bookmarkStart w:id="31" w:name="_Hlt88281392"/>
      <w:bookmarkStart w:id="32" w:name="_Hlt81033092"/>
      <w:bookmarkStart w:id="33" w:name="_Hlt81033424"/>
      <w:bookmarkStart w:id="34" w:name="_Hlt88841837"/>
      <w:bookmarkStart w:id="35" w:name="_Toc480891114"/>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r w:rsidR="00293BC8" w:rsidRPr="00D464E8">
        <w:rPr>
          <w:rFonts w:ascii="宋体" w:hAnsi="宋体" w:hint="eastAsia"/>
          <w:b/>
          <w:kern w:val="0"/>
          <w:sz w:val="30"/>
        </w:rPr>
        <w:t>十</w:t>
      </w:r>
      <w:r w:rsidR="002D415A">
        <w:rPr>
          <w:rFonts w:ascii="宋体" w:hAnsi="宋体" w:hint="eastAsia"/>
          <w:b/>
          <w:kern w:val="0"/>
          <w:sz w:val="30"/>
        </w:rPr>
        <w:t>三</w:t>
      </w:r>
      <w:r w:rsidR="00293BC8" w:rsidRPr="00D464E8">
        <w:rPr>
          <w:rFonts w:ascii="宋体" w:hAnsi="宋体" w:hint="eastAsia"/>
          <w:b/>
          <w:kern w:val="0"/>
          <w:sz w:val="30"/>
        </w:rPr>
        <w:t>、基金的费用与税收</w:t>
      </w:r>
      <w:bookmarkEnd w:id="35"/>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2319B6C8"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2C85D24D"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投资人可以多次申购本基金，申购费</w:t>
      </w:r>
      <w:r w:rsidRPr="00D464E8">
        <w:rPr>
          <w:rFonts w:hint="eastAsia"/>
          <w:kern w:val="0"/>
          <w:sz w:val="24"/>
        </w:rPr>
        <w:t>用</w:t>
      </w:r>
      <w:r w:rsidRPr="00D464E8">
        <w:rPr>
          <w:kern w:val="0"/>
          <w:sz w:val="24"/>
        </w:rPr>
        <w:t>按每笔申购申请单独计算。</w:t>
      </w:r>
    </w:p>
    <w:p w14:paraId="24E19DEE"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2E526B28" w14:textId="77777777" w:rsidTr="0055555C">
        <w:trPr>
          <w:cantSplit/>
          <w:trHeight w:val="132"/>
        </w:trPr>
        <w:tc>
          <w:tcPr>
            <w:tcW w:w="2491" w:type="dxa"/>
            <w:vMerge w:val="restart"/>
            <w:vAlign w:val="center"/>
          </w:tcPr>
          <w:p w14:paraId="7E7471A6"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5438E45D"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259DB5C1" w14:textId="77777777" w:rsidR="00A754A6" w:rsidRPr="00D464E8" w:rsidRDefault="00A754A6" w:rsidP="0055555C">
            <w:pPr>
              <w:adjustRightInd w:val="0"/>
              <w:snapToGrid w:val="0"/>
              <w:jc w:val="center"/>
              <w:rPr>
                <w:b/>
                <w:sz w:val="24"/>
              </w:rPr>
            </w:pPr>
            <w:r w:rsidRPr="00D464E8">
              <w:rPr>
                <w:b/>
                <w:sz w:val="24"/>
              </w:rPr>
              <w:t>申购费率</w:t>
            </w:r>
          </w:p>
        </w:tc>
      </w:tr>
      <w:tr w:rsidR="00A754A6" w:rsidRPr="00D464E8" w14:paraId="43688A01" w14:textId="77777777" w:rsidTr="0055555C">
        <w:trPr>
          <w:cantSplit/>
          <w:trHeight w:val="131"/>
        </w:trPr>
        <w:tc>
          <w:tcPr>
            <w:tcW w:w="2491" w:type="dxa"/>
            <w:vMerge/>
          </w:tcPr>
          <w:p w14:paraId="2AE5A04B" w14:textId="77777777" w:rsidR="00A754A6" w:rsidRPr="00D464E8" w:rsidRDefault="00A754A6" w:rsidP="0055555C">
            <w:pPr>
              <w:adjustRightInd w:val="0"/>
              <w:snapToGrid w:val="0"/>
              <w:rPr>
                <w:sz w:val="24"/>
              </w:rPr>
            </w:pPr>
          </w:p>
        </w:tc>
        <w:tc>
          <w:tcPr>
            <w:tcW w:w="3260" w:type="dxa"/>
          </w:tcPr>
          <w:p w14:paraId="46433104"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1ABC4324" w14:textId="77777777" w:rsidR="00A754A6" w:rsidRPr="00D464E8" w:rsidRDefault="00A754A6" w:rsidP="0055555C">
            <w:pPr>
              <w:adjustRightInd w:val="0"/>
              <w:snapToGrid w:val="0"/>
              <w:jc w:val="center"/>
              <w:rPr>
                <w:sz w:val="24"/>
              </w:rPr>
            </w:pPr>
            <w:r w:rsidRPr="00D464E8">
              <w:rPr>
                <w:sz w:val="24"/>
              </w:rPr>
              <w:t>1.5%</w:t>
            </w:r>
          </w:p>
        </w:tc>
      </w:tr>
      <w:tr w:rsidR="00A754A6" w:rsidRPr="00D464E8" w14:paraId="5A027CF5" w14:textId="77777777" w:rsidTr="0055555C">
        <w:trPr>
          <w:cantSplit/>
          <w:trHeight w:val="131"/>
        </w:trPr>
        <w:tc>
          <w:tcPr>
            <w:tcW w:w="2491" w:type="dxa"/>
            <w:vMerge/>
          </w:tcPr>
          <w:p w14:paraId="1C831E9C" w14:textId="77777777" w:rsidR="00A754A6" w:rsidRPr="00D464E8" w:rsidRDefault="00A754A6" w:rsidP="0055555C">
            <w:pPr>
              <w:adjustRightInd w:val="0"/>
              <w:snapToGrid w:val="0"/>
              <w:rPr>
                <w:sz w:val="24"/>
              </w:rPr>
            </w:pPr>
          </w:p>
        </w:tc>
        <w:tc>
          <w:tcPr>
            <w:tcW w:w="3260" w:type="dxa"/>
          </w:tcPr>
          <w:p w14:paraId="6D39FCC5"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64A2F0F3" w14:textId="77777777" w:rsidR="00A754A6" w:rsidRPr="00D464E8" w:rsidRDefault="00A754A6" w:rsidP="0055555C">
            <w:pPr>
              <w:adjustRightInd w:val="0"/>
              <w:snapToGrid w:val="0"/>
              <w:jc w:val="center"/>
              <w:rPr>
                <w:sz w:val="24"/>
              </w:rPr>
            </w:pPr>
            <w:r w:rsidRPr="00D464E8">
              <w:rPr>
                <w:rFonts w:hint="eastAsia"/>
                <w:sz w:val="24"/>
              </w:rPr>
              <w:t>1.0</w:t>
            </w:r>
            <w:r w:rsidRPr="00D464E8">
              <w:rPr>
                <w:sz w:val="24"/>
              </w:rPr>
              <w:t>%</w:t>
            </w:r>
          </w:p>
        </w:tc>
      </w:tr>
      <w:tr w:rsidR="00A754A6" w:rsidRPr="00D464E8" w14:paraId="09F072BC" w14:textId="77777777" w:rsidTr="0055555C">
        <w:trPr>
          <w:cantSplit/>
          <w:trHeight w:val="131"/>
        </w:trPr>
        <w:tc>
          <w:tcPr>
            <w:tcW w:w="2491" w:type="dxa"/>
            <w:vMerge/>
          </w:tcPr>
          <w:p w14:paraId="2C80A550" w14:textId="77777777" w:rsidR="00A754A6" w:rsidRPr="00D464E8" w:rsidRDefault="00A754A6" w:rsidP="0055555C">
            <w:pPr>
              <w:adjustRightInd w:val="0"/>
              <w:snapToGrid w:val="0"/>
              <w:rPr>
                <w:sz w:val="24"/>
              </w:rPr>
            </w:pPr>
          </w:p>
        </w:tc>
        <w:tc>
          <w:tcPr>
            <w:tcW w:w="3260" w:type="dxa"/>
          </w:tcPr>
          <w:p w14:paraId="5E52AD86"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4D7E81D"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86E53BC" w14:textId="77777777" w:rsidR="00A754A6" w:rsidRPr="00D464E8" w:rsidRDefault="00A754A6" w:rsidP="00A754A6">
      <w:pPr>
        <w:widowControl/>
        <w:adjustRightInd w:val="0"/>
        <w:snapToGrid w:val="0"/>
        <w:spacing w:line="360" w:lineRule="auto"/>
        <w:ind w:firstLineChars="200" w:firstLine="480"/>
        <w:rPr>
          <w:rFonts w:hAnsi="宋体"/>
          <w:kern w:val="0"/>
          <w:sz w:val="24"/>
        </w:rPr>
      </w:pPr>
    </w:p>
    <w:p w14:paraId="6B8F516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7432AACA"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Pr="00D464E8">
        <w:rPr>
          <w:rFonts w:hAnsi="宋体" w:hint="eastAsia"/>
          <w:color w:val="000000"/>
          <w:sz w:val="24"/>
          <w:szCs w:val="24"/>
        </w:rPr>
        <w:t>本基金</w:t>
      </w:r>
      <w:r w:rsidRPr="00D464E8">
        <w:rPr>
          <w:rFonts w:hint="eastAsia"/>
          <w:kern w:val="0"/>
          <w:sz w:val="24"/>
        </w:rPr>
        <w:t>基金份额的养老金客户实施特定申购费率。</w:t>
      </w:r>
    </w:p>
    <w:p w14:paraId="56CF0796"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Pr="00D464E8">
        <w:rPr>
          <w:rFonts w:hAnsi="宋体"/>
          <w:kern w:val="0"/>
          <w:sz w:val="24"/>
          <w:szCs w:val="24"/>
        </w:rPr>
        <w:t>：</w:t>
      </w:r>
    </w:p>
    <w:p w14:paraId="5F62D73D"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6DE81F84"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7D0DFB6B"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1C732A70"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092FDA31"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0BD23291"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9EA90F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7021741D" w14:textId="77777777" w:rsidTr="0055555C">
        <w:trPr>
          <w:cantSplit/>
          <w:trHeight w:val="132"/>
        </w:trPr>
        <w:tc>
          <w:tcPr>
            <w:tcW w:w="2491" w:type="dxa"/>
            <w:vMerge w:val="restart"/>
            <w:vAlign w:val="center"/>
          </w:tcPr>
          <w:p w14:paraId="56C7EE41"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4F0C18FE"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1E2798E6" w14:textId="77777777" w:rsidR="00A754A6" w:rsidRPr="00D464E8" w:rsidRDefault="00A754A6" w:rsidP="0055555C">
            <w:pPr>
              <w:adjustRightInd w:val="0"/>
              <w:snapToGrid w:val="0"/>
              <w:jc w:val="center"/>
              <w:rPr>
                <w:b/>
                <w:sz w:val="24"/>
              </w:rPr>
            </w:pPr>
            <w:r w:rsidRPr="00D464E8">
              <w:rPr>
                <w:rFonts w:hint="eastAsia"/>
                <w:b/>
                <w:sz w:val="24"/>
              </w:rPr>
              <w:t>特定</w:t>
            </w:r>
            <w:r w:rsidRPr="00D464E8">
              <w:rPr>
                <w:b/>
                <w:sz w:val="24"/>
              </w:rPr>
              <w:t>申购费率</w:t>
            </w:r>
          </w:p>
        </w:tc>
      </w:tr>
      <w:tr w:rsidR="00A754A6" w:rsidRPr="00D464E8" w14:paraId="033B0425" w14:textId="77777777" w:rsidTr="0055555C">
        <w:trPr>
          <w:cantSplit/>
          <w:trHeight w:val="131"/>
        </w:trPr>
        <w:tc>
          <w:tcPr>
            <w:tcW w:w="2491" w:type="dxa"/>
            <w:vMerge/>
          </w:tcPr>
          <w:p w14:paraId="4E705E17" w14:textId="77777777" w:rsidR="00A754A6" w:rsidRPr="00D464E8" w:rsidRDefault="00A754A6" w:rsidP="0055555C">
            <w:pPr>
              <w:adjustRightInd w:val="0"/>
              <w:snapToGrid w:val="0"/>
              <w:rPr>
                <w:sz w:val="24"/>
              </w:rPr>
            </w:pPr>
          </w:p>
        </w:tc>
        <w:tc>
          <w:tcPr>
            <w:tcW w:w="3260" w:type="dxa"/>
          </w:tcPr>
          <w:p w14:paraId="47D68560"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0BC798BB" w14:textId="77777777" w:rsidR="00A754A6" w:rsidRPr="00D464E8" w:rsidRDefault="00A754A6" w:rsidP="0055555C">
            <w:pPr>
              <w:adjustRightInd w:val="0"/>
              <w:snapToGrid w:val="0"/>
              <w:jc w:val="center"/>
              <w:rPr>
                <w:sz w:val="24"/>
              </w:rPr>
            </w:pPr>
            <w:r w:rsidRPr="00D464E8">
              <w:rPr>
                <w:rFonts w:hint="eastAsia"/>
                <w:sz w:val="24"/>
              </w:rPr>
              <w:t>0.6</w:t>
            </w:r>
            <w:r w:rsidRPr="00D464E8">
              <w:rPr>
                <w:sz w:val="24"/>
              </w:rPr>
              <w:t>%</w:t>
            </w:r>
          </w:p>
        </w:tc>
      </w:tr>
      <w:tr w:rsidR="00A754A6" w:rsidRPr="00D464E8" w14:paraId="30B912F5" w14:textId="77777777" w:rsidTr="0055555C">
        <w:trPr>
          <w:cantSplit/>
          <w:trHeight w:val="131"/>
        </w:trPr>
        <w:tc>
          <w:tcPr>
            <w:tcW w:w="2491" w:type="dxa"/>
            <w:vMerge/>
          </w:tcPr>
          <w:p w14:paraId="0A1ABA7D" w14:textId="77777777" w:rsidR="00A754A6" w:rsidRPr="00D464E8" w:rsidRDefault="00A754A6" w:rsidP="0055555C">
            <w:pPr>
              <w:adjustRightInd w:val="0"/>
              <w:snapToGrid w:val="0"/>
              <w:rPr>
                <w:sz w:val="24"/>
              </w:rPr>
            </w:pPr>
          </w:p>
        </w:tc>
        <w:tc>
          <w:tcPr>
            <w:tcW w:w="3260" w:type="dxa"/>
          </w:tcPr>
          <w:p w14:paraId="3E7105FC"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10FF6457" w14:textId="77777777" w:rsidR="00A754A6" w:rsidRPr="00D464E8" w:rsidRDefault="00A754A6" w:rsidP="0055555C">
            <w:pPr>
              <w:adjustRightInd w:val="0"/>
              <w:snapToGrid w:val="0"/>
              <w:jc w:val="center"/>
              <w:rPr>
                <w:sz w:val="24"/>
              </w:rPr>
            </w:pPr>
            <w:r w:rsidRPr="00D464E8">
              <w:rPr>
                <w:sz w:val="24"/>
              </w:rPr>
              <w:t>0.</w:t>
            </w:r>
            <w:r w:rsidRPr="00D464E8">
              <w:rPr>
                <w:rFonts w:hint="eastAsia"/>
                <w:sz w:val="24"/>
              </w:rPr>
              <w:t>4</w:t>
            </w:r>
            <w:r w:rsidRPr="00D464E8">
              <w:rPr>
                <w:sz w:val="24"/>
              </w:rPr>
              <w:t>%</w:t>
            </w:r>
          </w:p>
        </w:tc>
      </w:tr>
      <w:tr w:rsidR="00A754A6" w:rsidRPr="00D464E8" w14:paraId="281FBC12" w14:textId="77777777" w:rsidTr="0055555C">
        <w:trPr>
          <w:cantSplit/>
          <w:trHeight w:val="131"/>
        </w:trPr>
        <w:tc>
          <w:tcPr>
            <w:tcW w:w="2491" w:type="dxa"/>
            <w:vMerge/>
          </w:tcPr>
          <w:p w14:paraId="47190111" w14:textId="77777777" w:rsidR="00A754A6" w:rsidRPr="00D464E8" w:rsidRDefault="00A754A6" w:rsidP="0055555C">
            <w:pPr>
              <w:adjustRightInd w:val="0"/>
              <w:snapToGrid w:val="0"/>
              <w:rPr>
                <w:sz w:val="24"/>
              </w:rPr>
            </w:pPr>
          </w:p>
        </w:tc>
        <w:tc>
          <w:tcPr>
            <w:tcW w:w="3260" w:type="dxa"/>
          </w:tcPr>
          <w:p w14:paraId="254ACEA1"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E5CE14"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AE36A1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16B103D"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1</w:t>
      </w:r>
      <w:r w:rsidRPr="009C422D">
        <w:rPr>
          <w:rFonts w:hint="eastAsia"/>
          <w:bCs/>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5AD0FE"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2</w:t>
      </w:r>
      <w:r w:rsidRPr="009C422D">
        <w:rPr>
          <w:rFonts w:hint="eastAsia"/>
          <w:bCs/>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E10A27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本公司基金网上直销业务已开通的银行卡及各银行卡交易金额限额请参阅本公司网站。</w:t>
      </w:r>
    </w:p>
    <w:p w14:paraId="730544BC" w14:textId="5F36D6A6" w:rsidR="0056386A" w:rsidRDefault="0056386A" w:rsidP="0056386A">
      <w:pPr>
        <w:widowControl/>
        <w:adjustRightInd w:val="0"/>
        <w:snapToGrid w:val="0"/>
        <w:spacing w:line="360" w:lineRule="auto"/>
        <w:ind w:firstLineChars="200" w:firstLine="480"/>
        <w:rPr>
          <w:kern w:val="0"/>
          <w:sz w:val="24"/>
        </w:rPr>
      </w:pPr>
      <w:r w:rsidRPr="009C422D">
        <w:rPr>
          <w:rFonts w:hint="eastAsia"/>
          <w:bCs/>
          <w:sz w:val="24"/>
        </w:rPr>
        <w:t>本基金管理人可根据业务情况调整上述交易费用和限额要求，并依据相关法规的要求提前进行公告。</w:t>
      </w:r>
    </w:p>
    <w:p w14:paraId="737F629C" w14:textId="77777777" w:rsidR="004744DC" w:rsidRDefault="00387990" w:rsidP="004744D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4744DC">
        <w:rPr>
          <w:rFonts w:hint="eastAsia"/>
          <w:kern w:val="0"/>
          <w:sz w:val="24"/>
        </w:rPr>
        <w:t>申购份额的计算</w:t>
      </w:r>
    </w:p>
    <w:p w14:paraId="78F6EDC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申请总金额</w:t>
      </w:r>
    </w:p>
    <w:p w14:paraId="340C2BAE"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w:t>
      </w:r>
      <w:r>
        <w:rPr>
          <w:rFonts w:hint="eastAsia"/>
          <w:kern w:val="0"/>
          <w:sz w:val="24"/>
        </w:rPr>
        <w:t>申购总金额</w:t>
      </w:r>
      <w:r>
        <w:rPr>
          <w:kern w:val="0"/>
          <w:sz w:val="24"/>
        </w:rPr>
        <w:t>/</w:t>
      </w:r>
      <w:r>
        <w:rPr>
          <w:rFonts w:hint="eastAsia"/>
          <w:kern w:val="0"/>
          <w:sz w:val="24"/>
        </w:rPr>
        <w:t>（</w:t>
      </w:r>
      <w:r>
        <w:rPr>
          <w:kern w:val="0"/>
          <w:sz w:val="24"/>
        </w:rPr>
        <w:t>1+</w:t>
      </w:r>
      <w:r>
        <w:rPr>
          <w:rFonts w:hint="eastAsia"/>
          <w:kern w:val="0"/>
          <w:sz w:val="24"/>
        </w:rPr>
        <w:t>申购费率）</w:t>
      </w:r>
    </w:p>
    <w:p w14:paraId="51F483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（注：对于适用固定金额申购费用的申购，净申购金额＝申购总金额－固定申购费用金额）</w:t>
      </w:r>
    </w:p>
    <w:p w14:paraId="2C772E5D"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w:t>
      </w:r>
      <w:r>
        <w:rPr>
          <w:rFonts w:hint="eastAsia"/>
          <w:kern w:val="0"/>
          <w:sz w:val="24"/>
        </w:rPr>
        <w:t>申购总金额</w:t>
      </w:r>
      <w:r>
        <w:rPr>
          <w:kern w:val="0"/>
          <w:sz w:val="24"/>
        </w:rPr>
        <w:t>-</w:t>
      </w:r>
      <w:r>
        <w:rPr>
          <w:rFonts w:hint="eastAsia"/>
          <w:kern w:val="0"/>
          <w:sz w:val="24"/>
        </w:rPr>
        <w:t>净申购金额</w:t>
      </w:r>
    </w:p>
    <w:p w14:paraId="733A6FE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（注：对于适用固定金额申购费用的申购，申购费用＝固定申购费用金额）</w:t>
      </w:r>
    </w:p>
    <w:p w14:paraId="23E349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日基金份额净值</w:t>
      </w:r>
    </w:p>
    <w:p w14:paraId="61990475" w14:textId="725F4D08"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例一：某投资者（非养老金客户）投资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元，申购费率为</w:t>
      </w:r>
      <w:r>
        <w:rPr>
          <w:kern w:val="0"/>
          <w:sz w:val="24"/>
        </w:rPr>
        <w:t>1.5%</w:t>
      </w:r>
      <w:r>
        <w:rPr>
          <w:rFonts w:hint="eastAsia"/>
          <w:kern w:val="0"/>
          <w:sz w:val="24"/>
        </w:rPr>
        <w:t>，则其可得到的申购份额为：</w:t>
      </w:r>
      <w:r>
        <w:rPr>
          <w:kern w:val="0"/>
          <w:sz w:val="24"/>
        </w:rPr>
        <w:t xml:space="preserve"> </w:t>
      </w:r>
    </w:p>
    <w:p w14:paraId="464CEF2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40,000</w:t>
      </w:r>
      <w:r>
        <w:rPr>
          <w:rFonts w:hint="eastAsia"/>
          <w:kern w:val="0"/>
          <w:sz w:val="24"/>
        </w:rPr>
        <w:t>元</w:t>
      </w:r>
    </w:p>
    <w:p w14:paraId="107F34D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=40,000/</w:t>
      </w:r>
      <w:r>
        <w:rPr>
          <w:rFonts w:hint="eastAsia"/>
          <w:kern w:val="0"/>
          <w:sz w:val="24"/>
        </w:rPr>
        <w:t>（</w:t>
      </w:r>
      <w:r>
        <w:rPr>
          <w:kern w:val="0"/>
          <w:sz w:val="24"/>
        </w:rPr>
        <w:t>1+1.5%</w:t>
      </w:r>
      <w:r>
        <w:rPr>
          <w:rFonts w:hint="eastAsia"/>
          <w:kern w:val="0"/>
          <w:sz w:val="24"/>
        </w:rPr>
        <w:t>）</w:t>
      </w:r>
      <w:r>
        <w:rPr>
          <w:kern w:val="0"/>
          <w:sz w:val="24"/>
        </w:rPr>
        <w:t>=39,408.87</w:t>
      </w:r>
      <w:r>
        <w:rPr>
          <w:rFonts w:hint="eastAsia"/>
          <w:kern w:val="0"/>
          <w:sz w:val="24"/>
        </w:rPr>
        <w:t>元</w:t>
      </w:r>
    </w:p>
    <w:p w14:paraId="7B1AB9C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=40,000-39,408.87=591.13</w:t>
      </w:r>
      <w:r>
        <w:rPr>
          <w:rFonts w:hint="eastAsia"/>
          <w:kern w:val="0"/>
          <w:sz w:val="24"/>
        </w:rPr>
        <w:t>元</w:t>
      </w:r>
    </w:p>
    <w:p w14:paraId="4B55DE6F"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w:t>
      </w:r>
      <w:r>
        <w:rPr>
          <w:kern w:val="0"/>
          <w:sz w:val="24"/>
        </w:rPr>
        <w:t>40,000-591.13</w:t>
      </w:r>
      <w:r>
        <w:rPr>
          <w:rFonts w:hint="eastAsia"/>
          <w:kern w:val="0"/>
          <w:sz w:val="24"/>
        </w:rPr>
        <w:t>）</w:t>
      </w:r>
      <w:r>
        <w:rPr>
          <w:kern w:val="0"/>
          <w:sz w:val="24"/>
        </w:rPr>
        <w:t>/1.0400=37,893.14</w:t>
      </w:r>
      <w:r>
        <w:rPr>
          <w:rFonts w:hint="eastAsia"/>
          <w:kern w:val="0"/>
          <w:sz w:val="24"/>
        </w:rPr>
        <w:t>份</w:t>
      </w:r>
    </w:p>
    <w:p w14:paraId="38432BC1" w14:textId="4D1B1DA6" w:rsidR="004744DC" w:rsidRDefault="004744DC" w:rsidP="004744DC">
      <w:pPr>
        <w:widowControl/>
        <w:adjustRightInd w:val="0"/>
        <w:snapToGrid w:val="0"/>
        <w:spacing w:line="360" w:lineRule="auto"/>
        <w:ind w:firstLineChars="200" w:firstLine="480"/>
        <w:rPr>
          <w:rFonts w:hAnsi="宋体"/>
          <w:kern w:val="0"/>
          <w:sz w:val="24"/>
          <w:szCs w:val="24"/>
        </w:rPr>
      </w:pPr>
      <w:r>
        <w:rPr>
          <w:rFonts w:hint="eastAsia"/>
          <w:kern w:val="0"/>
          <w:sz w:val="24"/>
        </w:rPr>
        <w:t>即：该投资者（非养老金客户）投资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元，则其可得到</w:t>
      </w:r>
      <w:r>
        <w:rPr>
          <w:kern w:val="0"/>
          <w:sz w:val="24"/>
        </w:rPr>
        <w:t>37,893.14</w:t>
      </w:r>
      <w:r>
        <w:rPr>
          <w:rFonts w:hint="eastAsia"/>
          <w:kern w:val="0"/>
          <w:sz w:val="24"/>
        </w:rPr>
        <w:t>份基金份额。</w:t>
      </w:r>
    </w:p>
    <w:p w14:paraId="03F26661"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0.6%</w:t>
      </w:r>
      <w:r>
        <w:rPr>
          <w:rFonts w:hAnsi="宋体" w:hint="eastAsia"/>
          <w:kern w:val="0"/>
          <w:sz w:val="24"/>
          <w:szCs w:val="24"/>
        </w:rPr>
        <w:t>，则其可得到的申购份额为：</w:t>
      </w:r>
      <w:r>
        <w:rPr>
          <w:rFonts w:hAnsi="宋体"/>
          <w:kern w:val="0"/>
          <w:sz w:val="24"/>
          <w:szCs w:val="24"/>
        </w:rPr>
        <w:t xml:space="preserve"> </w:t>
      </w:r>
    </w:p>
    <w:p w14:paraId="054E53DC"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8F3D060"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1+0.6%</w:t>
      </w:r>
      <w:r>
        <w:rPr>
          <w:rFonts w:hAnsi="宋体" w:hint="eastAsia"/>
          <w:kern w:val="0"/>
          <w:sz w:val="24"/>
          <w:szCs w:val="24"/>
        </w:rPr>
        <w:t>）</w:t>
      </w:r>
      <w:r>
        <w:rPr>
          <w:rFonts w:hAnsi="宋体"/>
          <w:kern w:val="0"/>
          <w:sz w:val="24"/>
          <w:szCs w:val="24"/>
        </w:rPr>
        <w:t>=99403.58</w:t>
      </w:r>
      <w:r>
        <w:rPr>
          <w:rFonts w:hAnsi="宋体" w:hint="eastAsia"/>
          <w:kern w:val="0"/>
          <w:sz w:val="24"/>
          <w:szCs w:val="24"/>
        </w:rPr>
        <w:t>元</w:t>
      </w:r>
    </w:p>
    <w:p w14:paraId="2C8DC838"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=100,000-99403.58=596.42</w:t>
      </w:r>
      <w:r>
        <w:rPr>
          <w:rFonts w:hAnsi="宋体" w:hint="eastAsia"/>
          <w:kern w:val="0"/>
          <w:sz w:val="24"/>
          <w:szCs w:val="24"/>
        </w:rPr>
        <w:t>元</w:t>
      </w:r>
    </w:p>
    <w:p w14:paraId="5646E1E9"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100,000-596.42</w:t>
      </w:r>
      <w:r>
        <w:rPr>
          <w:rFonts w:hAnsi="宋体" w:hint="eastAsia"/>
          <w:kern w:val="0"/>
          <w:sz w:val="24"/>
          <w:szCs w:val="24"/>
        </w:rPr>
        <w:t>）</w:t>
      </w:r>
      <w:r>
        <w:rPr>
          <w:rFonts w:hAnsi="宋体"/>
          <w:kern w:val="0"/>
          <w:sz w:val="24"/>
          <w:szCs w:val="24"/>
        </w:rPr>
        <w:t>/1.0400=95,580.37</w:t>
      </w:r>
      <w:r>
        <w:rPr>
          <w:rFonts w:hAnsi="宋体" w:hint="eastAsia"/>
          <w:kern w:val="0"/>
          <w:sz w:val="24"/>
          <w:szCs w:val="24"/>
        </w:rPr>
        <w:t>份</w:t>
      </w:r>
    </w:p>
    <w:p w14:paraId="05D36703" w14:textId="77777777" w:rsidR="004744DC" w:rsidRDefault="004744DC" w:rsidP="004744DC">
      <w:pPr>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95,580.37</w:t>
      </w:r>
      <w:r>
        <w:rPr>
          <w:rFonts w:hAnsi="宋体" w:hint="eastAsia"/>
          <w:kern w:val="0"/>
          <w:sz w:val="24"/>
          <w:szCs w:val="24"/>
        </w:rPr>
        <w:t>份基金份额。</w:t>
      </w:r>
    </w:p>
    <w:p w14:paraId="2D64ED92" w14:textId="4D810582" w:rsidR="00387990" w:rsidRPr="00D464E8" w:rsidRDefault="004744DC" w:rsidP="004744DC">
      <w:pPr>
        <w:adjustRightInd w:val="0"/>
        <w:snapToGrid w:val="0"/>
        <w:spacing w:line="360" w:lineRule="auto"/>
        <w:ind w:firstLineChars="200" w:firstLine="480"/>
        <w:rPr>
          <w:kern w:val="0"/>
          <w:sz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sidR="00387990" w:rsidRPr="00D464E8">
        <w:rPr>
          <w:kern w:val="0"/>
          <w:sz w:val="24"/>
        </w:rPr>
        <w:t>赎回费</w:t>
      </w:r>
    </w:p>
    <w:p w14:paraId="575651BD" w14:textId="77777777" w:rsidR="00A754A6" w:rsidRPr="00D464E8" w:rsidRDefault="00A754A6" w:rsidP="00A754A6">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Pr="00D464E8">
        <w:rPr>
          <w:rFonts w:hAnsi="宋体"/>
          <w:sz w:val="24"/>
          <w:szCs w:val="24"/>
        </w:rPr>
        <w:t>赎回费用由赎回基金份额的基金份额持有人承担，</w:t>
      </w:r>
      <w:r w:rsidRPr="00D464E8">
        <w:rPr>
          <w:bCs/>
          <w:sz w:val="24"/>
        </w:rPr>
        <w:t>在基金份额持有人赎回基金份额时收取</w:t>
      </w:r>
      <w:r w:rsidRPr="00D464E8">
        <w:rPr>
          <w:rFonts w:hint="eastAsia"/>
          <w:bCs/>
          <w:sz w:val="24"/>
        </w:rPr>
        <w:t>，</w:t>
      </w:r>
      <w:r w:rsidRPr="00D464E8">
        <w:rPr>
          <w:rFonts w:hAnsi="宋体" w:hint="eastAsia"/>
          <w:sz w:val="24"/>
          <w:szCs w:val="24"/>
        </w:rPr>
        <w:t>对持续持有期少于</w:t>
      </w:r>
      <w:r w:rsidRPr="00D464E8">
        <w:rPr>
          <w:rFonts w:hAnsi="宋体" w:hint="eastAsia"/>
          <w:sz w:val="24"/>
          <w:szCs w:val="24"/>
        </w:rPr>
        <w:t>7</w:t>
      </w:r>
      <w:r w:rsidRPr="00D464E8">
        <w:rPr>
          <w:rFonts w:hAnsi="宋体" w:hint="eastAsia"/>
          <w:sz w:val="24"/>
          <w:szCs w:val="24"/>
        </w:rPr>
        <w:t>日的投资人收取</w:t>
      </w:r>
      <w:r w:rsidRPr="00D464E8">
        <w:rPr>
          <w:rFonts w:hAnsi="宋体" w:hint="eastAsia"/>
          <w:sz w:val="24"/>
          <w:szCs w:val="24"/>
        </w:rPr>
        <w:t>1.5%</w:t>
      </w:r>
      <w:r w:rsidRPr="00D464E8">
        <w:rPr>
          <w:rFonts w:hAnsi="宋体" w:hint="eastAsia"/>
          <w:sz w:val="24"/>
          <w:szCs w:val="24"/>
        </w:rPr>
        <w:t>的赎回费，对持续持有期大于等于</w:t>
      </w:r>
      <w:r w:rsidRPr="00D464E8">
        <w:rPr>
          <w:rFonts w:hAnsi="宋体" w:hint="eastAsia"/>
          <w:sz w:val="24"/>
          <w:szCs w:val="24"/>
        </w:rPr>
        <w:t>7</w:t>
      </w:r>
      <w:r w:rsidRPr="00D464E8">
        <w:rPr>
          <w:rFonts w:hAnsi="宋体" w:hint="eastAsia"/>
          <w:sz w:val="24"/>
          <w:szCs w:val="24"/>
        </w:rPr>
        <w:t>日但少于</w:t>
      </w:r>
      <w:r w:rsidRPr="00D464E8">
        <w:rPr>
          <w:rFonts w:hAnsi="宋体" w:hint="eastAsia"/>
          <w:sz w:val="24"/>
          <w:szCs w:val="24"/>
        </w:rPr>
        <w:t>30</w:t>
      </w:r>
      <w:r w:rsidRPr="00D464E8">
        <w:rPr>
          <w:rFonts w:hAnsi="宋体" w:hint="eastAsia"/>
          <w:sz w:val="24"/>
          <w:szCs w:val="24"/>
        </w:rPr>
        <w:t>日的投资人收取</w:t>
      </w:r>
      <w:r w:rsidRPr="00D464E8">
        <w:rPr>
          <w:rFonts w:hAnsi="宋体" w:hint="eastAsia"/>
          <w:sz w:val="24"/>
          <w:szCs w:val="24"/>
        </w:rPr>
        <w:t>0.75%</w:t>
      </w:r>
      <w:r w:rsidRPr="00D464E8">
        <w:rPr>
          <w:rFonts w:hAnsi="宋体" w:hint="eastAsia"/>
          <w:sz w:val="24"/>
          <w:szCs w:val="24"/>
        </w:rPr>
        <w:t>的赎回费，并将上述赎回费全额计入基金财产；对持续持有期大于等于</w:t>
      </w:r>
      <w:r w:rsidRPr="00D464E8">
        <w:rPr>
          <w:rFonts w:hAnsi="宋体" w:hint="eastAsia"/>
          <w:sz w:val="24"/>
          <w:szCs w:val="24"/>
        </w:rPr>
        <w:t>30</w:t>
      </w:r>
      <w:r w:rsidRPr="00D464E8">
        <w:rPr>
          <w:rFonts w:hAnsi="宋体" w:hint="eastAsia"/>
          <w:sz w:val="24"/>
          <w:szCs w:val="24"/>
        </w:rPr>
        <w:t>日但少于</w:t>
      </w:r>
      <w:r w:rsidRPr="00D464E8">
        <w:rPr>
          <w:rFonts w:hAnsi="宋体" w:hint="eastAsia"/>
          <w:sz w:val="24"/>
          <w:szCs w:val="24"/>
        </w:rPr>
        <w:t>3</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75%</w:t>
      </w:r>
      <w:r w:rsidRPr="00D464E8">
        <w:rPr>
          <w:rFonts w:hAnsi="宋体" w:hint="eastAsia"/>
          <w:sz w:val="24"/>
          <w:szCs w:val="24"/>
        </w:rPr>
        <w:t>计入基金财产；对持续持有期大于等于</w:t>
      </w:r>
      <w:r w:rsidRPr="00D464E8">
        <w:rPr>
          <w:rFonts w:hAnsi="宋体" w:hint="eastAsia"/>
          <w:sz w:val="24"/>
          <w:szCs w:val="24"/>
        </w:rPr>
        <w:t>3</w:t>
      </w:r>
      <w:r w:rsidRPr="00D464E8">
        <w:rPr>
          <w:rFonts w:hAnsi="宋体" w:hint="eastAsia"/>
          <w:sz w:val="24"/>
          <w:szCs w:val="24"/>
        </w:rPr>
        <w:t>个月但少于</w:t>
      </w:r>
      <w:r w:rsidRPr="00D464E8">
        <w:rPr>
          <w:rFonts w:hAnsi="宋体" w:hint="eastAsia"/>
          <w:sz w:val="24"/>
          <w:szCs w:val="24"/>
        </w:rPr>
        <w:t>6</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50%</w:t>
      </w:r>
      <w:r w:rsidRPr="00D464E8">
        <w:rPr>
          <w:rFonts w:hAnsi="宋体" w:hint="eastAsia"/>
          <w:sz w:val="24"/>
          <w:szCs w:val="24"/>
        </w:rPr>
        <w:t>计入基金财产；对持续持有期大于等于</w:t>
      </w:r>
      <w:r w:rsidRPr="00D464E8">
        <w:rPr>
          <w:rFonts w:hAnsi="宋体" w:hint="eastAsia"/>
          <w:sz w:val="24"/>
          <w:szCs w:val="24"/>
        </w:rPr>
        <w:t>6</w:t>
      </w:r>
      <w:r w:rsidRPr="00D464E8">
        <w:rPr>
          <w:rFonts w:hAnsi="宋体" w:hint="eastAsia"/>
          <w:sz w:val="24"/>
          <w:szCs w:val="24"/>
        </w:rPr>
        <w:t>个月的投资人，应当将赎回费总额的</w:t>
      </w:r>
      <w:r w:rsidRPr="00D464E8">
        <w:rPr>
          <w:rFonts w:hAnsi="宋体" w:hint="eastAsia"/>
          <w:sz w:val="24"/>
          <w:szCs w:val="24"/>
        </w:rPr>
        <w:t>25%</w:t>
      </w:r>
      <w:r w:rsidRPr="00D464E8">
        <w:rPr>
          <w:rFonts w:hAnsi="宋体" w:hint="eastAsia"/>
          <w:sz w:val="24"/>
          <w:szCs w:val="24"/>
        </w:rPr>
        <w:t>计入基金财产。</w:t>
      </w:r>
      <w:r w:rsidRPr="00D464E8">
        <w:rPr>
          <w:rFonts w:ascii="宋体" w:hAnsi="宋体" w:hint="eastAsia"/>
          <w:sz w:val="24"/>
          <w:szCs w:val="24"/>
        </w:rPr>
        <w:t>上述“月”指的</w:t>
      </w:r>
      <w:r w:rsidRPr="00D464E8">
        <w:rPr>
          <w:rFonts w:hAnsi="宋体" w:hint="eastAsia"/>
          <w:sz w:val="24"/>
          <w:szCs w:val="24"/>
        </w:rPr>
        <w:t>是</w:t>
      </w:r>
      <w:r w:rsidRPr="00D464E8">
        <w:rPr>
          <w:rFonts w:hAnsi="宋体"/>
          <w:sz w:val="24"/>
          <w:szCs w:val="24"/>
        </w:rPr>
        <w:t>30</w:t>
      </w:r>
      <w:r w:rsidRPr="00D464E8">
        <w:rPr>
          <w:rFonts w:hAnsi="宋体"/>
          <w:sz w:val="24"/>
          <w:szCs w:val="24"/>
        </w:rPr>
        <w:t>个</w:t>
      </w:r>
      <w:r w:rsidRPr="00D464E8">
        <w:rPr>
          <w:rFonts w:ascii="宋体" w:hAnsi="宋体"/>
          <w:sz w:val="24"/>
          <w:szCs w:val="24"/>
        </w:rPr>
        <w:t>自然日。</w:t>
      </w:r>
      <w:r w:rsidRPr="00D464E8">
        <w:rPr>
          <w:rFonts w:hAnsi="宋体" w:hint="eastAsia"/>
          <w:color w:val="000000"/>
          <w:sz w:val="24"/>
          <w:szCs w:val="24"/>
        </w:rPr>
        <w:t>未归入基金财产的部分</w:t>
      </w:r>
      <w:r w:rsidRPr="00D464E8">
        <w:rPr>
          <w:rFonts w:hAnsi="宋体"/>
          <w:sz w:val="24"/>
          <w:szCs w:val="24"/>
        </w:rPr>
        <w:t>用于支付登记费和其他必要的手续费。</w:t>
      </w:r>
    </w:p>
    <w:p w14:paraId="258A92AF"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754A6" w:rsidRPr="00D464E8" w14:paraId="1F1191B2" w14:textId="77777777" w:rsidTr="0055555C">
        <w:trPr>
          <w:cantSplit/>
          <w:trHeight w:val="132"/>
          <w:jc w:val="center"/>
        </w:trPr>
        <w:tc>
          <w:tcPr>
            <w:tcW w:w="2502" w:type="dxa"/>
            <w:vMerge w:val="restart"/>
            <w:vAlign w:val="center"/>
          </w:tcPr>
          <w:p w14:paraId="502A00F1" w14:textId="77777777" w:rsidR="00A754A6" w:rsidRPr="00D464E8" w:rsidRDefault="00A754A6" w:rsidP="0055555C">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7672EE52" w14:textId="77777777" w:rsidR="00A754A6" w:rsidRPr="00D464E8" w:rsidRDefault="00A754A6" w:rsidP="0055555C">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322DB8A6" w14:textId="77777777" w:rsidR="00A754A6" w:rsidRPr="00D464E8" w:rsidRDefault="00A754A6" w:rsidP="0055555C">
            <w:pPr>
              <w:adjustRightInd w:val="0"/>
              <w:snapToGrid w:val="0"/>
              <w:jc w:val="center"/>
              <w:rPr>
                <w:b/>
                <w:sz w:val="24"/>
              </w:rPr>
            </w:pPr>
            <w:r w:rsidRPr="00D464E8">
              <w:rPr>
                <w:rFonts w:hAnsi="宋体"/>
                <w:b/>
                <w:sz w:val="24"/>
              </w:rPr>
              <w:t>赎回费率</w:t>
            </w:r>
          </w:p>
        </w:tc>
      </w:tr>
      <w:tr w:rsidR="00A754A6" w:rsidRPr="00D464E8" w14:paraId="36D48354" w14:textId="77777777" w:rsidTr="0055555C">
        <w:trPr>
          <w:cantSplit/>
          <w:trHeight w:val="131"/>
          <w:jc w:val="center"/>
        </w:trPr>
        <w:tc>
          <w:tcPr>
            <w:tcW w:w="2502" w:type="dxa"/>
            <w:vMerge/>
          </w:tcPr>
          <w:p w14:paraId="000F27E5" w14:textId="77777777" w:rsidR="00A754A6" w:rsidRPr="00D464E8" w:rsidRDefault="00A754A6" w:rsidP="0055555C">
            <w:pPr>
              <w:adjustRightInd w:val="0"/>
              <w:snapToGrid w:val="0"/>
              <w:rPr>
                <w:sz w:val="24"/>
              </w:rPr>
            </w:pPr>
          </w:p>
        </w:tc>
        <w:tc>
          <w:tcPr>
            <w:tcW w:w="3240" w:type="dxa"/>
          </w:tcPr>
          <w:p w14:paraId="607A2194"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48671D1B" w14:textId="77777777" w:rsidR="00A754A6" w:rsidRPr="00D464E8" w:rsidRDefault="00A754A6" w:rsidP="0055555C">
            <w:pPr>
              <w:adjustRightInd w:val="0"/>
              <w:snapToGrid w:val="0"/>
              <w:jc w:val="center"/>
              <w:rPr>
                <w:sz w:val="24"/>
              </w:rPr>
            </w:pPr>
            <w:r w:rsidRPr="00D464E8">
              <w:rPr>
                <w:rFonts w:hint="eastAsia"/>
                <w:sz w:val="24"/>
              </w:rPr>
              <w:t>1</w:t>
            </w:r>
            <w:r w:rsidRPr="00D464E8">
              <w:rPr>
                <w:sz w:val="24"/>
              </w:rPr>
              <w:t>.5%</w:t>
            </w:r>
          </w:p>
        </w:tc>
      </w:tr>
      <w:tr w:rsidR="00A754A6" w:rsidRPr="00D464E8" w14:paraId="396FA011" w14:textId="77777777" w:rsidTr="0055555C">
        <w:trPr>
          <w:cantSplit/>
          <w:trHeight w:val="131"/>
          <w:jc w:val="center"/>
        </w:trPr>
        <w:tc>
          <w:tcPr>
            <w:tcW w:w="2502" w:type="dxa"/>
            <w:vMerge/>
          </w:tcPr>
          <w:p w14:paraId="11BF0449" w14:textId="77777777" w:rsidR="00A754A6" w:rsidRPr="00D464E8" w:rsidRDefault="00A754A6" w:rsidP="0055555C">
            <w:pPr>
              <w:adjustRightInd w:val="0"/>
              <w:snapToGrid w:val="0"/>
              <w:rPr>
                <w:sz w:val="24"/>
              </w:rPr>
            </w:pPr>
          </w:p>
        </w:tc>
        <w:tc>
          <w:tcPr>
            <w:tcW w:w="3240" w:type="dxa"/>
          </w:tcPr>
          <w:p w14:paraId="68142508"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67DD8CCE" w14:textId="77777777" w:rsidR="00A754A6" w:rsidRPr="00D464E8" w:rsidRDefault="00A754A6" w:rsidP="0055555C">
            <w:pPr>
              <w:adjustRightInd w:val="0"/>
              <w:snapToGrid w:val="0"/>
              <w:jc w:val="center"/>
              <w:rPr>
                <w:sz w:val="24"/>
              </w:rPr>
            </w:pPr>
            <w:r w:rsidRPr="00D464E8">
              <w:rPr>
                <w:rFonts w:hint="eastAsia"/>
                <w:sz w:val="24"/>
              </w:rPr>
              <w:t>0.75%</w:t>
            </w:r>
          </w:p>
        </w:tc>
      </w:tr>
      <w:tr w:rsidR="00A754A6" w:rsidRPr="00D464E8" w14:paraId="7CDE2B05" w14:textId="77777777" w:rsidTr="0055555C">
        <w:trPr>
          <w:cantSplit/>
          <w:trHeight w:val="131"/>
          <w:jc w:val="center"/>
        </w:trPr>
        <w:tc>
          <w:tcPr>
            <w:tcW w:w="2502" w:type="dxa"/>
            <w:vMerge/>
          </w:tcPr>
          <w:p w14:paraId="0A5C6EDE" w14:textId="77777777" w:rsidR="00A754A6" w:rsidRPr="00D464E8" w:rsidRDefault="00A754A6" w:rsidP="0055555C">
            <w:pPr>
              <w:adjustRightInd w:val="0"/>
              <w:snapToGrid w:val="0"/>
              <w:rPr>
                <w:sz w:val="24"/>
              </w:rPr>
            </w:pPr>
          </w:p>
        </w:tc>
        <w:tc>
          <w:tcPr>
            <w:tcW w:w="3240" w:type="dxa"/>
          </w:tcPr>
          <w:p w14:paraId="1715E117" w14:textId="77777777" w:rsidR="00A754A6" w:rsidRPr="00D464E8" w:rsidRDefault="00A754A6" w:rsidP="0055555C">
            <w:pPr>
              <w:adjustRightInd w:val="0"/>
              <w:snapToGrid w:val="0"/>
              <w:rPr>
                <w:sz w:val="24"/>
              </w:rPr>
            </w:pPr>
            <w:r w:rsidRPr="00D464E8">
              <w:rPr>
                <w:rFonts w:hint="eastAsia"/>
                <w:sz w:val="24"/>
              </w:rPr>
              <w:t>30</w:t>
            </w:r>
            <w:r w:rsidRPr="00D464E8">
              <w:rPr>
                <w:rFonts w:hint="eastAsia"/>
                <w:sz w:val="24"/>
              </w:rPr>
              <w:t>日（含）</w:t>
            </w:r>
            <w:r w:rsidRPr="00D464E8">
              <w:rPr>
                <w:sz w:val="24"/>
              </w:rPr>
              <w:t>—</w:t>
            </w:r>
            <w:r w:rsidRPr="00D464E8">
              <w:rPr>
                <w:rFonts w:hint="eastAsia"/>
                <w:sz w:val="24"/>
              </w:rPr>
              <w:t>1</w:t>
            </w:r>
            <w:r w:rsidRPr="00D464E8">
              <w:rPr>
                <w:rFonts w:hint="eastAsia"/>
                <w:sz w:val="24"/>
              </w:rPr>
              <w:t>年</w:t>
            </w:r>
          </w:p>
        </w:tc>
        <w:tc>
          <w:tcPr>
            <w:tcW w:w="1926" w:type="dxa"/>
          </w:tcPr>
          <w:p w14:paraId="3D68E9CD" w14:textId="77777777" w:rsidR="00A754A6" w:rsidRPr="00D464E8" w:rsidRDefault="00A754A6" w:rsidP="0055555C">
            <w:pPr>
              <w:adjustRightInd w:val="0"/>
              <w:snapToGrid w:val="0"/>
              <w:jc w:val="center"/>
              <w:rPr>
                <w:sz w:val="24"/>
              </w:rPr>
            </w:pPr>
            <w:r w:rsidRPr="00D464E8">
              <w:rPr>
                <w:rFonts w:hint="eastAsia"/>
                <w:sz w:val="24"/>
              </w:rPr>
              <w:t>0.5%</w:t>
            </w:r>
          </w:p>
        </w:tc>
      </w:tr>
      <w:tr w:rsidR="00A754A6" w:rsidRPr="00D464E8" w14:paraId="29866226" w14:textId="77777777" w:rsidTr="0055555C">
        <w:trPr>
          <w:cantSplit/>
          <w:trHeight w:val="131"/>
          <w:jc w:val="center"/>
        </w:trPr>
        <w:tc>
          <w:tcPr>
            <w:tcW w:w="2502" w:type="dxa"/>
            <w:vMerge/>
          </w:tcPr>
          <w:p w14:paraId="72255EF1" w14:textId="77777777" w:rsidR="00A754A6" w:rsidRPr="00D464E8" w:rsidRDefault="00A754A6" w:rsidP="0055555C">
            <w:pPr>
              <w:adjustRightInd w:val="0"/>
              <w:snapToGrid w:val="0"/>
              <w:rPr>
                <w:sz w:val="24"/>
              </w:rPr>
            </w:pPr>
          </w:p>
        </w:tc>
        <w:tc>
          <w:tcPr>
            <w:tcW w:w="3240" w:type="dxa"/>
          </w:tcPr>
          <w:p w14:paraId="1EB834C5" w14:textId="77777777" w:rsidR="00A754A6" w:rsidRPr="00D464E8" w:rsidRDefault="00A754A6" w:rsidP="0055555C">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1BCD2EBA" w14:textId="77777777" w:rsidR="00A754A6" w:rsidRPr="00D464E8" w:rsidRDefault="00A754A6" w:rsidP="0055555C">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A754A6" w:rsidRPr="00D464E8" w14:paraId="02539A1D" w14:textId="77777777" w:rsidTr="0055555C">
        <w:trPr>
          <w:cantSplit/>
          <w:trHeight w:val="131"/>
          <w:jc w:val="center"/>
        </w:trPr>
        <w:tc>
          <w:tcPr>
            <w:tcW w:w="2502" w:type="dxa"/>
            <w:vMerge/>
          </w:tcPr>
          <w:p w14:paraId="237017B6" w14:textId="77777777" w:rsidR="00A754A6" w:rsidRPr="00D464E8" w:rsidRDefault="00A754A6" w:rsidP="0055555C">
            <w:pPr>
              <w:adjustRightInd w:val="0"/>
              <w:snapToGrid w:val="0"/>
              <w:rPr>
                <w:sz w:val="24"/>
              </w:rPr>
            </w:pPr>
          </w:p>
        </w:tc>
        <w:tc>
          <w:tcPr>
            <w:tcW w:w="3240" w:type="dxa"/>
          </w:tcPr>
          <w:p w14:paraId="1E4A54AC" w14:textId="77777777" w:rsidR="00A754A6" w:rsidRPr="00D464E8" w:rsidRDefault="00A754A6" w:rsidP="0055555C">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249EFCC3" w14:textId="77777777" w:rsidR="00A754A6" w:rsidRPr="00D464E8" w:rsidRDefault="00A754A6" w:rsidP="0055555C">
            <w:pPr>
              <w:adjustRightInd w:val="0"/>
              <w:snapToGrid w:val="0"/>
              <w:jc w:val="center"/>
              <w:rPr>
                <w:sz w:val="24"/>
              </w:rPr>
            </w:pPr>
            <w:r w:rsidRPr="00D464E8">
              <w:rPr>
                <w:sz w:val="24"/>
              </w:rPr>
              <w:t>0</w:t>
            </w:r>
          </w:p>
        </w:tc>
      </w:tr>
    </w:tbl>
    <w:p w14:paraId="68AD5E29" w14:textId="77777777" w:rsidR="00A754A6" w:rsidRDefault="00A754A6" w:rsidP="00E46436">
      <w:pPr>
        <w:adjustRightInd w:val="0"/>
        <w:snapToGrid w:val="0"/>
        <w:spacing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2D6D5059" w14:textId="77777777" w:rsidR="004744DC" w:rsidRDefault="004744DC" w:rsidP="004744DC">
      <w:pPr>
        <w:widowControl/>
        <w:adjustRightInd w:val="0"/>
        <w:snapToGrid w:val="0"/>
        <w:spacing w:line="360" w:lineRule="auto"/>
        <w:ind w:firstLineChars="200" w:firstLine="480"/>
        <w:rPr>
          <w:kern w:val="0"/>
          <w:sz w:val="24"/>
        </w:rPr>
      </w:pPr>
      <w:r>
        <w:rPr>
          <w:rFonts w:hint="eastAsia"/>
          <w:bCs/>
          <w:sz w:val="24"/>
        </w:rPr>
        <w:t>（</w:t>
      </w:r>
      <w:r>
        <w:rPr>
          <w:rFonts w:hint="eastAsia"/>
          <w:bCs/>
          <w:sz w:val="24"/>
        </w:rPr>
        <w:t>4</w:t>
      </w:r>
      <w:r>
        <w:rPr>
          <w:rFonts w:hint="eastAsia"/>
          <w:bCs/>
          <w:sz w:val="24"/>
        </w:rPr>
        <w:t>）</w:t>
      </w:r>
      <w:r>
        <w:rPr>
          <w:rFonts w:hint="eastAsia"/>
          <w:kern w:val="0"/>
          <w:sz w:val="24"/>
        </w:rPr>
        <w:t>赎回金额的计算</w:t>
      </w:r>
    </w:p>
    <w:p w14:paraId="55B03C9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6510AFDD" w14:textId="77777777" w:rsidR="004744DC" w:rsidRDefault="004744DC" w:rsidP="004744DC">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赎回金额的计算方法如下：</w:t>
      </w:r>
    </w:p>
    <w:p w14:paraId="4C3790A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w:t>
      </w:r>
      <w:r>
        <w:rPr>
          <w:rFonts w:hint="eastAsia"/>
          <w:kern w:val="0"/>
          <w:sz w:val="24"/>
        </w:rPr>
        <w:t>赎回份额×</w:t>
      </w:r>
      <w:r>
        <w:rPr>
          <w:kern w:val="0"/>
          <w:sz w:val="24"/>
        </w:rPr>
        <w:t>T</w:t>
      </w:r>
      <w:r>
        <w:rPr>
          <w:rFonts w:hint="eastAsia"/>
          <w:kern w:val="0"/>
          <w:sz w:val="24"/>
        </w:rPr>
        <w:t>日基金份额净值×赎回费率</w:t>
      </w:r>
    </w:p>
    <w:p w14:paraId="0AB5D2B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w:t>
      </w:r>
      <w:r>
        <w:rPr>
          <w:rFonts w:hint="eastAsia"/>
          <w:kern w:val="0"/>
          <w:sz w:val="24"/>
        </w:rPr>
        <w:t>赎回份额×</w:t>
      </w:r>
      <w:r>
        <w:rPr>
          <w:kern w:val="0"/>
          <w:sz w:val="24"/>
        </w:rPr>
        <w:t>T</w:t>
      </w:r>
      <w:r>
        <w:rPr>
          <w:rFonts w:hint="eastAsia"/>
          <w:kern w:val="0"/>
          <w:sz w:val="24"/>
        </w:rPr>
        <w:t>日基金份额净值</w:t>
      </w:r>
      <w:r>
        <w:rPr>
          <w:kern w:val="0"/>
          <w:sz w:val="24"/>
        </w:rPr>
        <w:t>-</w:t>
      </w:r>
      <w:r>
        <w:rPr>
          <w:rFonts w:hint="eastAsia"/>
          <w:kern w:val="0"/>
          <w:sz w:val="24"/>
        </w:rPr>
        <w:t>赎回费用</w:t>
      </w:r>
    </w:p>
    <w:p w14:paraId="7C6204E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例三：某投资者赎回持有的</w:t>
      </w:r>
      <w:r>
        <w:rPr>
          <w:kern w:val="0"/>
          <w:sz w:val="24"/>
        </w:rPr>
        <w:t>10,000</w:t>
      </w:r>
      <w:r>
        <w:rPr>
          <w:rFonts w:hint="eastAsia"/>
          <w:kern w:val="0"/>
          <w:sz w:val="24"/>
        </w:rPr>
        <w:t>份基金份额，</w:t>
      </w:r>
      <w:r>
        <w:rPr>
          <w:rFonts w:hAnsi="宋体" w:hint="eastAsia"/>
          <w:kern w:val="0"/>
          <w:sz w:val="24"/>
          <w:szCs w:val="24"/>
        </w:rPr>
        <w:t>持有期限为</w:t>
      </w:r>
      <w:r>
        <w:rPr>
          <w:rFonts w:hAnsi="宋体"/>
          <w:kern w:val="0"/>
          <w:sz w:val="24"/>
          <w:szCs w:val="24"/>
        </w:rPr>
        <w:t>30</w:t>
      </w:r>
      <w:r>
        <w:rPr>
          <w:rFonts w:hAnsi="宋体" w:hint="eastAsia"/>
          <w:kern w:val="0"/>
          <w:sz w:val="24"/>
          <w:szCs w:val="24"/>
        </w:rPr>
        <w:t>日</w:t>
      </w:r>
      <w:r>
        <w:rPr>
          <w:rFonts w:hint="eastAsia"/>
          <w:kern w:val="0"/>
          <w:sz w:val="24"/>
        </w:rPr>
        <w:t>，对应的赎回费率为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 xml:space="preserve"> </w:t>
      </w:r>
    </w:p>
    <w:p w14:paraId="5763223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 xml:space="preserve"> = 10,000</w:t>
      </w:r>
      <w:r>
        <w:rPr>
          <w:rFonts w:hint="eastAsia"/>
          <w:kern w:val="0"/>
          <w:sz w:val="24"/>
        </w:rPr>
        <w:t>×</w:t>
      </w:r>
      <w:r>
        <w:rPr>
          <w:kern w:val="0"/>
          <w:sz w:val="24"/>
        </w:rPr>
        <w:t>1.0160</w:t>
      </w:r>
      <w:r>
        <w:rPr>
          <w:rFonts w:hint="eastAsia"/>
          <w:kern w:val="0"/>
          <w:sz w:val="24"/>
        </w:rPr>
        <w:t>×</w:t>
      </w:r>
      <w:r>
        <w:rPr>
          <w:kern w:val="0"/>
          <w:sz w:val="24"/>
        </w:rPr>
        <w:t xml:space="preserve">0.5% </w:t>
      </w:r>
      <w:r>
        <w:rPr>
          <w:rFonts w:hint="eastAsia"/>
          <w:kern w:val="0"/>
          <w:sz w:val="24"/>
        </w:rPr>
        <w:t>＝</w:t>
      </w:r>
      <w:r>
        <w:rPr>
          <w:kern w:val="0"/>
          <w:sz w:val="24"/>
        </w:rPr>
        <w:t xml:space="preserve"> 50.80</w:t>
      </w:r>
      <w:r>
        <w:rPr>
          <w:rFonts w:hint="eastAsia"/>
          <w:kern w:val="0"/>
          <w:sz w:val="24"/>
        </w:rPr>
        <w:t>元</w:t>
      </w:r>
      <w:r>
        <w:rPr>
          <w:kern w:val="0"/>
          <w:sz w:val="24"/>
        </w:rPr>
        <w:t xml:space="preserve"> </w:t>
      </w:r>
    </w:p>
    <w:p w14:paraId="1125054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 xml:space="preserve"> = 10,000</w:t>
      </w:r>
      <w:r>
        <w:rPr>
          <w:rFonts w:hint="eastAsia"/>
          <w:kern w:val="0"/>
          <w:sz w:val="24"/>
        </w:rPr>
        <w:t>×</w:t>
      </w:r>
      <w:r>
        <w:rPr>
          <w:kern w:val="0"/>
          <w:sz w:val="24"/>
        </w:rPr>
        <w:t xml:space="preserve">1.0160-50.80 </w:t>
      </w:r>
      <w:r>
        <w:rPr>
          <w:rFonts w:hint="eastAsia"/>
          <w:kern w:val="0"/>
          <w:sz w:val="24"/>
        </w:rPr>
        <w:t>＝</w:t>
      </w:r>
      <w:r>
        <w:rPr>
          <w:kern w:val="0"/>
          <w:sz w:val="24"/>
        </w:rPr>
        <w:t xml:space="preserve"> 10,109.20</w:t>
      </w:r>
      <w:r>
        <w:rPr>
          <w:rFonts w:hint="eastAsia"/>
          <w:kern w:val="0"/>
          <w:sz w:val="24"/>
        </w:rPr>
        <w:t>元</w:t>
      </w:r>
    </w:p>
    <w:p w14:paraId="5448587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即：投资者赎回本基金</w:t>
      </w:r>
      <w:r>
        <w:rPr>
          <w:kern w:val="0"/>
          <w:sz w:val="24"/>
        </w:rPr>
        <w:t>10,000</w:t>
      </w:r>
      <w:r>
        <w:rPr>
          <w:rFonts w:hint="eastAsia"/>
          <w:kern w:val="0"/>
          <w:sz w:val="24"/>
        </w:rPr>
        <w:t>份基金份额，对应的赎回费率为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10,109.20</w:t>
      </w:r>
      <w:r>
        <w:rPr>
          <w:rFonts w:hint="eastAsia"/>
          <w:kern w:val="0"/>
          <w:sz w:val="24"/>
        </w:rPr>
        <w:t>元。</w:t>
      </w:r>
    </w:p>
    <w:p w14:paraId="1E65DD17" w14:textId="524D0125" w:rsidR="004744DC" w:rsidRPr="004744DC" w:rsidRDefault="004744DC" w:rsidP="00A754A6">
      <w:pPr>
        <w:widowControl/>
        <w:adjustRightInd w:val="0"/>
        <w:snapToGrid w:val="0"/>
        <w:spacing w:line="360" w:lineRule="auto"/>
        <w:ind w:firstLineChars="200" w:firstLine="480"/>
        <w:rPr>
          <w:kern w:val="0"/>
          <w:sz w:val="24"/>
        </w:rPr>
      </w:pPr>
      <w:r>
        <w:rPr>
          <w:rFonts w:hint="eastAsia"/>
          <w:kern w:val="0"/>
          <w:sz w:val="24"/>
        </w:rPr>
        <w:t>（</w:t>
      </w:r>
      <w:r w:rsidR="0056386A">
        <w:rPr>
          <w:kern w:val="0"/>
          <w:sz w:val="24"/>
        </w:rPr>
        <w:t>5</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36" w:name="_Hlt81193394"/>
      <w:bookmarkEnd w:id="36"/>
      <w:r w:rsidRPr="00D464E8">
        <w:rPr>
          <w:kern w:val="0"/>
          <w:sz w:val="24"/>
        </w:rPr>
        <w:t>4</w:t>
      </w:r>
      <w:r w:rsidRPr="00D464E8">
        <w:rPr>
          <w:kern w:val="0"/>
          <w:sz w:val="24"/>
        </w:rPr>
        <w:t>、其他根据相关法律法规及中国证监会的有关规定不得列入基金费用的项目。</w:t>
      </w:r>
    </w:p>
    <w:p w14:paraId="2F432EA6" w14:textId="77777777" w:rsidR="00E46436" w:rsidRDefault="0059339D" w:rsidP="0059339D">
      <w:pPr>
        <w:adjustRightInd w:val="0"/>
        <w:snapToGrid w:val="0"/>
        <w:spacing w:line="360" w:lineRule="auto"/>
        <w:ind w:firstLineChars="200" w:firstLine="482"/>
        <w:rPr>
          <w:rFonts w:hAnsi="宋体"/>
          <w:b/>
          <w:sz w:val="24"/>
          <w:szCs w:val="21"/>
        </w:rPr>
      </w:pPr>
      <w:r w:rsidRPr="00D464E8">
        <w:rPr>
          <w:rFonts w:hint="eastAsia"/>
          <w:b/>
          <w:kern w:val="0"/>
          <w:sz w:val="24"/>
        </w:rPr>
        <w:t>（四）</w:t>
      </w:r>
      <w:r w:rsidR="00E46436">
        <w:rPr>
          <w:rFonts w:hAnsi="宋体" w:hint="eastAsia"/>
          <w:b/>
          <w:sz w:val="24"/>
          <w:szCs w:val="21"/>
        </w:rPr>
        <w:t>基金的</w:t>
      </w:r>
      <w:r w:rsidR="00E46436">
        <w:rPr>
          <w:rFonts w:hAnsi="宋体"/>
          <w:b/>
          <w:sz w:val="24"/>
          <w:szCs w:val="21"/>
        </w:rPr>
        <w:t>费用</w:t>
      </w:r>
    </w:p>
    <w:p w14:paraId="0D219AC9" w14:textId="3F616EB8"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3A5B3F74" w14:textId="77777777" w:rsidR="00E60E40" w:rsidRPr="00B93AFB" w:rsidRDefault="00E60E40" w:rsidP="00FD749F">
      <w:pPr>
        <w:widowControl/>
        <w:spacing w:before="100" w:beforeAutospacing="1" w:after="100" w:afterAutospacing="1"/>
        <w:ind w:rightChars="-85" w:right="-178"/>
        <w:outlineLvl w:val="0"/>
        <w:rPr>
          <w:rFonts w:ascii="宋体" w:hAnsi="宋体" w:cs="宋体"/>
          <w:b/>
          <w:kern w:val="0"/>
          <w:sz w:val="30"/>
          <w:szCs w:val="30"/>
        </w:rPr>
      </w:pPr>
      <w:bookmarkStart w:id="37" w:name="_Toc154909620"/>
      <w:bookmarkStart w:id="38" w:name="_Toc155690788"/>
      <w:r w:rsidRPr="00B93AFB">
        <w:rPr>
          <w:rFonts w:ascii="宋体" w:hAnsi="宋体" w:cs="宋体" w:hint="eastAsia"/>
          <w:b/>
          <w:kern w:val="0"/>
          <w:sz w:val="30"/>
          <w:szCs w:val="30"/>
        </w:rPr>
        <w:t>十四、</w:t>
      </w:r>
      <w:bookmarkEnd w:id="37"/>
      <w:bookmarkEnd w:id="38"/>
      <w:r w:rsidRPr="00B93AFB">
        <w:rPr>
          <w:rFonts w:ascii="宋体" w:hAnsi="宋体" w:cs="宋体" w:hint="eastAsia"/>
          <w:b/>
          <w:kern w:val="0"/>
          <w:sz w:val="30"/>
          <w:szCs w:val="30"/>
        </w:rPr>
        <w:t>对招募说明书更新部分的说明</w:t>
      </w:r>
    </w:p>
    <w:p w14:paraId="6C995E51" w14:textId="77777777" w:rsidR="00E60E40" w:rsidRPr="00B82939" w:rsidRDefault="00E60E40" w:rsidP="00E60E40">
      <w:pPr>
        <w:widowControl/>
        <w:spacing w:before="100" w:beforeAutospacing="1" w:afterLines="50" w:after="143"/>
        <w:ind w:rightChars="-85" w:right="-178" w:firstLineChars="200" w:firstLine="482"/>
        <w:jc w:val="left"/>
        <w:rPr>
          <w:rFonts w:ascii="宋体" w:hAnsi="宋体" w:cs="宋体"/>
          <w:b/>
          <w:kern w:val="0"/>
          <w:sz w:val="24"/>
          <w:szCs w:val="24"/>
        </w:rPr>
      </w:pPr>
      <w:r w:rsidRPr="00B82939">
        <w:rPr>
          <w:rFonts w:ascii="宋体" w:hAnsi="宋体" w:cs="宋体" w:hint="eastAsia"/>
          <w:b/>
          <w:kern w:val="0"/>
          <w:sz w:val="24"/>
          <w:szCs w:val="24"/>
        </w:rPr>
        <w:t>总体更新</w:t>
      </w:r>
    </w:p>
    <w:p w14:paraId="72562B55" w14:textId="77777777" w:rsidR="00F26E4C" w:rsidRDefault="00F26E4C" w:rsidP="00F26E4C">
      <w:pPr>
        <w:widowControl/>
        <w:numPr>
          <w:ilvl w:val="0"/>
          <w:numId w:val="29"/>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6EC93E55" w14:textId="77777777" w:rsidR="00F26E4C" w:rsidRPr="002B1CB8" w:rsidRDefault="00F26E4C" w:rsidP="00F26E4C">
      <w:pPr>
        <w:widowControl/>
        <w:numPr>
          <w:ilvl w:val="0"/>
          <w:numId w:val="29"/>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14D00962" w14:textId="77777777" w:rsidR="00C1005F" w:rsidRPr="005F0FBA" w:rsidRDefault="00C1005F">
      <w:pPr>
        <w:adjustRightInd w:val="0"/>
        <w:snapToGrid w:val="0"/>
        <w:spacing w:line="360" w:lineRule="auto"/>
        <w:ind w:firstLineChars="200" w:firstLine="480"/>
        <w:rPr>
          <w:rFonts w:ascii="宋体" w:hAnsi="宋体" w:cs="宋体"/>
          <w:kern w:val="0"/>
          <w:sz w:val="24"/>
          <w:szCs w:val="24"/>
        </w:rPr>
      </w:pPr>
    </w:p>
    <w:p w14:paraId="13ACD261" w14:textId="68765B93" w:rsidR="00713A92" w:rsidRDefault="00E60E40" w:rsidP="00C4039E">
      <w:pPr>
        <w:widowControl/>
        <w:ind w:rightChars="-85" w:right="-178" w:firstLineChars="225" w:firstLine="540"/>
        <w:jc w:val="right"/>
        <w:rPr>
          <w:kern w:val="0"/>
          <w:sz w:val="24"/>
        </w:rPr>
      </w:pPr>
      <w:r w:rsidRPr="005B6975">
        <w:rPr>
          <w:rFonts w:hint="eastAsia"/>
          <w:kern w:val="0"/>
          <w:sz w:val="24"/>
        </w:rPr>
        <w:t>交银施罗德基金管理有限公司</w:t>
      </w:r>
      <w:r w:rsidRPr="005B6975">
        <w:rPr>
          <w:kern w:val="0"/>
          <w:sz w:val="24"/>
        </w:rPr>
        <w:t xml:space="preserve">    </w:t>
      </w:r>
      <w:bookmarkStart w:id="39" w:name="_Toc109059032"/>
      <w:bookmarkEnd w:id="39"/>
    </w:p>
    <w:p w14:paraId="5C1D984D" w14:textId="5F4D2E62" w:rsidR="00FF1437" w:rsidRPr="005C7EBF" w:rsidRDefault="00F26E4C" w:rsidP="00C4039E">
      <w:pPr>
        <w:widowControl/>
        <w:ind w:rightChars="-85" w:right="-178" w:firstLineChars="225" w:firstLine="540"/>
        <w:jc w:val="right"/>
      </w:pPr>
      <w:bookmarkStart w:id="40" w:name="_Hlt4221115"/>
      <w:bookmarkStart w:id="41" w:name="_Hlt88897298"/>
      <w:bookmarkStart w:id="42" w:name="_Hlt94543071"/>
      <w:bookmarkEnd w:id="40"/>
      <w:bookmarkEnd w:id="41"/>
      <w:bookmarkEnd w:id="42"/>
      <w:r w:rsidRPr="005B6975">
        <w:rPr>
          <w:rFonts w:hint="eastAsia"/>
          <w:kern w:val="0"/>
          <w:sz w:val="24"/>
        </w:rPr>
        <w:t>二〇一</w:t>
      </w:r>
      <w:r>
        <w:rPr>
          <w:rFonts w:hint="eastAsia"/>
          <w:kern w:val="0"/>
          <w:sz w:val="24"/>
        </w:rPr>
        <w:t>九</w:t>
      </w:r>
      <w:r w:rsidRPr="005B6975">
        <w:rPr>
          <w:rFonts w:hint="eastAsia"/>
          <w:kern w:val="0"/>
          <w:sz w:val="24"/>
        </w:rPr>
        <w:t>年</w:t>
      </w:r>
      <w:r>
        <w:rPr>
          <w:rFonts w:hint="eastAsia"/>
          <w:kern w:val="0"/>
          <w:sz w:val="24"/>
        </w:rPr>
        <w:t>十</w:t>
      </w:r>
      <w:r w:rsidR="00353425">
        <w:rPr>
          <w:rFonts w:hint="eastAsia"/>
          <w:kern w:val="0"/>
          <w:sz w:val="24"/>
        </w:rPr>
        <w:t>二</w:t>
      </w:r>
      <w:r>
        <w:rPr>
          <w:rFonts w:hint="eastAsia"/>
          <w:kern w:val="0"/>
          <w:sz w:val="24"/>
        </w:rPr>
        <w:t>月</w:t>
      </w:r>
      <w:r w:rsidR="00353425">
        <w:rPr>
          <w:rFonts w:hint="eastAsia"/>
          <w:kern w:val="0"/>
          <w:sz w:val="24"/>
        </w:rPr>
        <w:t>四</w:t>
      </w:r>
      <w:r w:rsidRPr="005B6975">
        <w:rPr>
          <w:rFonts w:hint="eastAsia"/>
          <w:kern w:val="0"/>
          <w:sz w:val="24"/>
        </w:rPr>
        <w:t>日</w:t>
      </w:r>
    </w:p>
    <w:sectPr w:rsidR="00FF1437" w:rsidRPr="005C7EBF"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DC971" w14:textId="77777777" w:rsidR="00DF7349" w:rsidRDefault="00DF7349" w:rsidP="00081717">
      <w:r>
        <w:separator/>
      </w:r>
    </w:p>
  </w:endnote>
  <w:endnote w:type="continuationSeparator" w:id="0">
    <w:p w14:paraId="5FF963DA" w14:textId="77777777" w:rsidR="00DF7349" w:rsidRDefault="00DF734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2ACD42B6" w:rsidR="00A014CC" w:rsidRDefault="00A014CC">
    <w:pPr>
      <w:pStyle w:val="ae"/>
      <w:jc w:val="center"/>
    </w:pPr>
    <w:r>
      <w:fldChar w:fldCharType="begin"/>
    </w:r>
    <w:r>
      <w:instrText xml:space="preserve"> PAGE   \* MERGEFORMAT </w:instrText>
    </w:r>
    <w:r>
      <w:fldChar w:fldCharType="separate"/>
    </w:r>
    <w:r w:rsidR="005D18D3" w:rsidRPr="005D18D3">
      <w:rPr>
        <w:noProof/>
        <w:lang w:val="zh-CN"/>
      </w:rPr>
      <w:t>21</w:t>
    </w:r>
    <w:r>
      <w:rPr>
        <w:noProof/>
        <w:lang w:val="zh-CN"/>
      </w:rPr>
      <w:fldChar w:fldCharType="end"/>
    </w:r>
  </w:p>
  <w:p w14:paraId="47AD647C" w14:textId="77777777" w:rsidR="00A014CC" w:rsidRDefault="00A014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EFF55" w14:textId="77777777" w:rsidR="00DF7349" w:rsidRDefault="00DF7349"/>
    <w:p w14:paraId="5386171A" w14:textId="77777777" w:rsidR="00DF7349" w:rsidRDefault="00DF7349"/>
  </w:footnote>
  <w:footnote w:type="continuationSeparator" w:id="0">
    <w:p w14:paraId="28099CDC" w14:textId="77777777" w:rsidR="00DF7349" w:rsidRDefault="00DF734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A014CC" w:rsidRDefault="00A014CC"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2C87B244" w:rsidR="00A014CC" w:rsidRDefault="00A014CC" w:rsidP="006B2909">
    <w:pPr>
      <w:pStyle w:val="af2"/>
      <w:jc w:val="right"/>
    </w:pPr>
    <w:r>
      <w:rPr>
        <w:rFonts w:hint="eastAsia"/>
      </w:rPr>
      <w:t>（更新）招募说明书摘要（</w:t>
    </w:r>
    <w:r>
      <w:rPr>
        <w:rFonts w:hint="eastAsia"/>
      </w:rPr>
      <w:t>2019</w:t>
    </w:r>
    <w:r>
      <w:rPr>
        <w:rFonts w:hint="eastAsia"/>
      </w:rPr>
      <w:t>年</w:t>
    </w:r>
    <w:r w:rsidR="00F26E4C">
      <w:rPr>
        <w:rFonts w:hint="eastAsia"/>
      </w:rPr>
      <w:t>第</w:t>
    </w:r>
    <w:r w:rsidR="00F26E4C">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40A7697"/>
    <w:multiLevelType w:val="hybridMultilevel"/>
    <w:tmpl w:val="856AB0F8"/>
    <w:lvl w:ilvl="0" w:tplc="CA6077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10"/>
  </w:num>
  <w:num w:numId="9">
    <w:abstractNumId w:val="15"/>
  </w:num>
  <w:num w:numId="10">
    <w:abstractNumId w:val="23"/>
  </w:num>
  <w:num w:numId="11">
    <w:abstractNumId w:val="11"/>
  </w:num>
  <w:num w:numId="12">
    <w:abstractNumId w:val="13"/>
  </w:num>
  <w:num w:numId="13">
    <w:abstractNumId w:val="18"/>
  </w:num>
  <w:num w:numId="14">
    <w:abstractNumId w:val="7"/>
  </w:num>
  <w:num w:numId="15">
    <w:abstractNumId w:val="25"/>
  </w:num>
  <w:num w:numId="16">
    <w:abstractNumId w:val="21"/>
  </w:num>
  <w:num w:numId="17">
    <w:abstractNumId w:val="20"/>
  </w:num>
  <w:num w:numId="18">
    <w:abstractNumId w:val="24"/>
  </w:num>
  <w:num w:numId="19">
    <w:abstractNumId w:val="9"/>
  </w:num>
  <w:num w:numId="20">
    <w:abstractNumId w:val="16"/>
  </w:num>
  <w:num w:numId="21">
    <w:abstractNumId w:val="28"/>
  </w:num>
  <w:num w:numId="22">
    <w:abstractNumId w:val="19"/>
  </w:num>
  <w:num w:numId="23">
    <w:abstractNumId w:val="6"/>
  </w:num>
  <w:num w:numId="24">
    <w:abstractNumId w:val="26"/>
  </w:num>
  <w:num w:numId="25">
    <w:abstractNumId w:val="22"/>
  </w:num>
  <w:num w:numId="26">
    <w:abstractNumId w:val="14"/>
  </w:num>
  <w:num w:numId="27">
    <w:abstractNumId w:val="17"/>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0621"/>
    <w:rsid w:val="00021950"/>
    <w:rsid w:val="000219AF"/>
    <w:rsid w:val="000221F2"/>
    <w:rsid w:val="00023E32"/>
    <w:rsid w:val="00023E75"/>
    <w:rsid w:val="00026250"/>
    <w:rsid w:val="00031489"/>
    <w:rsid w:val="00032A9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1EB"/>
    <w:rsid w:val="000824D7"/>
    <w:rsid w:val="0008291B"/>
    <w:rsid w:val="00082AB1"/>
    <w:rsid w:val="00084506"/>
    <w:rsid w:val="00084CED"/>
    <w:rsid w:val="000850DF"/>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3EF"/>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385"/>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567E"/>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27E45"/>
    <w:rsid w:val="001302CD"/>
    <w:rsid w:val="00132970"/>
    <w:rsid w:val="001336A1"/>
    <w:rsid w:val="00134304"/>
    <w:rsid w:val="001347F3"/>
    <w:rsid w:val="001353D0"/>
    <w:rsid w:val="00135DF3"/>
    <w:rsid w:val="00136059"/>
    <w:rsid w:val="001362A5"/>
    <w:rsid w:val="00136501"/>
    <w:rsid w:val="00136C37"/>
    <w:rsid w:val="00140C46"/>
    <w:rsid w:val="00140FF2"/>
    <w:rsid w:val="001411CF"/>
    <w:rsid w:val="00141A31"/>
    <w:rsid w:val="00141A52"/>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68F"/>
    <w:rsid w:val="00163843"/>
    <w:rsid w:val="001648AA"/>
    <w:rsid w:val="001651A4"/>
    <w:rsid w:val="00165DED"/>
    <w:rsid w:val="00165F32"/>
    <w:rsid w:val="00166E4B"/>
    <w:rsid w:val="00167015"/>
    <w:rsid w:val="00170484"/>
    <w:rsid w:val="001710C3"/>
    <w:rsid w:val="00171F2F"/>
    <w:rsid w:val="001723A3"/>
    <w:rsid w:val="00172632"/>
    <w:rsid w:val="00172A27"/>
    <w:rsid w:val="00172E25"/>
    <w:rsid w:val="00172EEE"/>
    <w:rsid w:val="00172FA0"/>
    <w:rsid w:val="00174AF4"/>
    <w:rsid w:val="00175DAC"/>
    <w:rsid w:val="00175E1A"/>
    <w:rsid w:val="00176707"/>
    <w:rsid w:val="0018056C"/>
    <w:rsid w:val="001814C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87ABC"/>
    <w:rsid w:val="001907EB"/>
    <w:rsid w:val="0019090C"/>
    <w:rsid w:val="00191370"/>
    <w:rsid w:val="001940CA"/>
    <w:rsid w:val="0019646F"/>
    <w:rsid w:val="00196D9B"/>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DEC"/>
    <w:rsid w:val="001D7E20"/>
    <w:rsid w:val="001E051A"/>
    <w:rsid w:val="001E1D46"/>
    <w:rsid w:val="001E2DB3"/>
    <w:rsid w:val="001E35A1"/>
    <w:rsid w:val="001E3FDB"/>
    <w:rsid w:val="001E4801"/>
    <w:rsid w:val="001E504E"/>
    <w:rsid w:val="001E68DB"/>
    <w:rsid w:val="001E76DE"/>
    <w:rsid w:val="001F00B8"/>
    <w:rsid w:val="001F1BCF"/>
    <w:rsid w:val="001F267C"/>
    <w:rsid w:val="001F2812"/>
    <w:rsid w:val="001F33E7"/>
    <w:rsid w:val="001F36EB"/>
    <w:rsid w:val="001F52BC"/>
    <w:rsid w:val="001F5476"/>
    <w:rsid w:val="001F61CD"/>
    <w:rsid w:val="001F6F2D"/>
    <w:rsid w:val="00200646"/>
    <w:rsid w:val="0020102F"/>
    <w:rsid w:val="00202A1D"/>
    <w:rsid w:val="00202A26"/>
    <w:rsid w:val="00203872"/>
    <w:rsid w:val="0020442C"/>
    <w:rsid w:val="00204D0D"/>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AEC"/>
    <w:rsid w:val="002344C9"/>
    <w:rsid w:val="00234677"/>
    <w:rsid w:val="0023502A"/>
    <w:rsid w:val="0023706F"/>
    <w:rsid w:val="0023763D"/>
    <w:rsid w:val="00237DF6"/>
    <w:rsid w:val="00240B68"/>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10FB"/>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0599"/>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B6959"/>
    <w:rsid w:val="002C024F"/>
    <w:rsid w:val="002C08AA"/>
    <w:rsid w:val="002C0BB9"/>
    <w:rsid w:val="002C2110"/>
    <w:rsid w:val="002C2565"/>
    <w:rsid w:val="002C3916"/>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415A"/>
    <w:rsid w:val="002D541C"/>
    <w:rsid w:val="002D5E5D"/>
    <w:rsid w:val="002E0AE6"/>
    <w:rsid w:val="002E0B73"/>
    <w:rsid w:val="002E1485"/>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43A"/>
    <w:rsid w:val="00307D14"/>
    <w:rsid w:val="00310863"/>
    <w:rsid w:val="00310C7F"/>
    <w:rsid w:val="003117F5"/>
    <w:rsid w:val="003122E8"/>
    <w:rsid w:val="003122FA"/>
    <w:rsid w:val="00312D62"/>
    <w:rsid w:val="00313336"/>
    <w:rsid w:val="003143A0"/>
    <w:rsid w:val="0031534A"/>
    <w:rsid w:val="00316510"/>
    <w:rsid w:val="0031663A"/>
    <w:rsid w:val="00316FC1"/>
    <w:rsid w:val="00317046"/>
    <w:rsid w:val="00321A99"/>
    <w:rsid w:val="003225DC"/>
    <w:rsid w:val="00322B67"/>
    <w:rsid w:val="00322DA4"/>
    <w:rsid w:val="00323719"/>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C90"/>
    <w:rsid w:val="0035325A"/>
    <w:rsid w:val="00353425"/>
    <w:rsid w:val="00353C9A"/>
    <w:rsid w:val="00354040"/>
    <w:rsid w:val="00354142"/>
    <w:rsid w:val="00354B5F"/>
    <w:rsid w:val="00354EE7"/>
    <w:rsid w:val="003550FC"/>
    <w:rsid w:val="0035527F"/>
    <w:rsid w:val="00355681"/>
    <w:rsid w:val="00355952"/>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2C6A"/>
    <w:rsid w:val="00383047"/>
    <w:rsid w:val="00383134"/>
    <w:rsid w:val="0038448F"/>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4BB1"/>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103"/>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40138F"/>
    <w:rsid w:val="00401E5C"/>
    <w:rsid w:val="00402791"/>
    <w:rsid w:val="0040380B"/>
    <w:rsid w:val="00404D97"/>
    <w:rsid w:val="004057EB"/>
    <w:rsid w:val="004058F5"/>
    <w:rsid w:val="004060F6"/>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17AC3"/>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5CC7"/>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FD"/>
    <w:rsid w:val="00463671"/>
    <w:rsid w:val="00463C82"/>
    <w:rsid w:val="00463DEB"/>
    <w:rsid w:val="00464888"/>
    <w:rsid w:val="00464A24"/>
    <w:rsid w:val="00464ED9"/>
    <w:rsid w:val="00465900"/>
    <w:rsid w:val="00470D6C"/>
    <w:rsid w:val="0047104C"/>
    <w:rsid w:val="00472839"/>
    <w:rsid w:val="00473C4C"/>
    <w:rsid w:val="00473F40"/>
    <w:rsid w:val="004742B0"/>
    <w:rsid w:val="004744DC"/>
    <w:rsid w:val="00476019"/>
    <w:rsid w:val="00476370"/>
    <w:rsid w:val="0047658B"/>
    <w:rsid w:val="00476AB9"/>
    <w:rsid w:val="00477812"/>
    <w:rsid w:val="004779BA"/>
    <w:rsid w:val="004808DD"/>
    <w:rsid w:val="00482082"/>
    <w:rsid w:val="00482543"/>
    <w:rsid w:val="0048273A"/>
    <w:rsid w:val="004831E6"/>
    <w:rsid w:val="00483881"/>
    <w:rsid w:val="00483DFE"/>
    <w:rsid w:val="0048584E"/>
    <w:rsid w:val="00485CB4"/>
    <w:rsid w:val="00486234"/>
    <w:rsid w:val="004862BC"/>
    <w:rsid w:val="00486983"/>
    <w:rsid w:val="00486AEC"/>
    <w:rsid w:val="00486BB3"/>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05F"/>
    <w:rsid w:val="004A3306"/>
    <w:rsid w:val="004A4FD3"/>
    <w:rsid w:val="004A52C5"/>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1481"/>
    <w:rsid w:val="004D340D"/>
    <w:rsid w:val="004D34F3"/>
    <w:rsid w:val="004D5C36"/>
    <w:rsid w:val="004D620F"/>
    <w:rsid w:val="004D79A6"/>
    <w:rsid w:val="004D7A6F"/>
    <w:rsid w:val="004D7D5C"/>
    <w:rsid w:val="004E02D9"/>
    <w:rsid w:val="004E19EE"/>
    <w:rsid w:val="004E25D8"/>
    <w:rsid w:val="004E29FD"/>
    <w:rsid w:val="004E2A65"/>
    <w:rsid w:val="004E30EC"/>
    <w:rsid w:val="004E42C0"/>
    <w:rsid w:val="004E47B0"/>
    <w:rsid w:val="004E5302"/>
    <w:rsid w:val="004E581C"/>
    <w:rsid w:val="004E592A"/>
    <w:rsid w:val="004E5C01"/>
    <w:rsid w:val="004E7380"/>
    <w:rsid w:val="004E758C"/>
    <w:rsid w:val="004E7FB4"/>
    <w:rsid w:val="004F0D4B"/>
    <w:rsid w:val="004F0EDE"/>
    <w:rsid w:val="004F30F2"/>
    <w:rsid w:val="004F4453"/>
    <w:rsid w:val="004F5D44"/>
    <w:rsid w:val="004F6380"/>
    <w:rsid w:val="004F72EB"/>
    <w:rsid w:val="004F7BFD"/>
    <w:rsid w:val="00501C88"/>
    <w:rsid w:val="005024AA"/>
    <w:rsid w:val="00502B26"/>
    <w:rsid w:val="00502BFA"/>
    <w:rsid w:val="005036C2"/>
    <w:rsid w:val="00504BDF"/>
    <w:rsid w:val="0050556A"/>
    <w:rsid w:val="00505A18"/>
    <w:rsid w:val="00505FB3"/>
    <w:rsid w:val="0050666F"/>
    <w:rsid w:val="0050749C"/>
    <w:rsid w:val="005077DB"/>
    <w:rsid w:val="0051197C"/>
    <w:rsid w:val="005120D4"/>
    <w:rsid w:val="005135AA"/>
    <w:rsid w:val="00513929"/>
    <w:rsid w:val="00515D02"/>
    <w:rsid w:val="00517AF3"/>
    <w:rsid w:val="0052023E"/>
    <w:rsid w:val="00520387"/>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5D"/>
    <w:rsid w:val="00552FC3"/>
    <w:rsid w:val="00553108"/>
    <w:rsid w:val="00554B4C"/>
    <w:rsid w:val="005550E5"/>
    <w:rsid w:val="0055555C"/>
    <w:rsid w:val="00555E2B"/>
    <w:rsid w:val="005565C9"/>
    <w:rsid w:val="00556A03"/>
    <w:rsid w:val="00557E93"/>
    <w:rsid w:val="00560418"/>
    <w:rsid w:val="00561650"/>
    <w:rsid w:val="005621CB"/>
    <w:rsid w:val="0056386A"/>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6975"/>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18D3"/>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0FBA"/>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4323"/>
    <w:rsid w:val="00605792"/>
    <w:rsid w:val="00607BFE"/>
    <w:rsid w:val="0061036D"/>
    <w:rsid w:val="00611400"/>
    <w:rsid w:val="00611F66"/>
    <w:rsid w:val="0061339D"/>
    <w:rsid w:val="00614FB2"/>
    <w:rsid w:val="00617DF5"/>
    <w:rsid w:val="00620326"/>
    <w:rsid w:val="0062176B"/>
    <w:rsid w:val="006217FF"/>
    <w:rsid w:val="00621D49"/>
    <w:rsid w:val="0062244C"/>
    <w:rsid w:val="006231E6"/>
    <w:rsid w:val="006245C7"/>
    <w:rsid w:val="00624A86"/>
    <w:rsid w:val="00624B12"/>
    <w:rsid w:val="00626017"/>
    <w:rsid w:val="00626415"/>
    <w:rsid w:val="00626C74"/>
    <w:rsid w:val="00626EC4"/>
    <w:rsid w:val="006279E8"/>
    <w:rsid w:val="006323BF"/>
    <w:rsid w:val="006336B5"/>
    <w:rsid w:val="006342EB"/>
    <w:rsid w:val="0063466A"/>
    <w:rsid w:val="0063532E"/>
    <w:rsid w:val="00637B1A"/>
    <w:rsid w:val="00637D7D"/>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084E"/>
    <w:rsid w:val="006811F4"/>
    <w:rsid w:val="0068170D"/>
    <w:rsid w:val="00681D09"/>
    <w:rsid w:val="00681FB1"/>
    <w:rsid w:val="00682ADC"/>
    <w:rsid w:val="00682FDA"/>
    <w:rsid w:val="0068395F"/>
    <w:rsid w:val="006841B5"/>
    <w:rsid w:val="006842ED"/>
    <w:rsid w:val="00684AB9"/>
    <w:rsid w:val="00684B83"/>
    <w:rsid w:val="0068511A"/>
    <w:rsid w:val="00685C74"/>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BE0"/>
    <w:rsid w:val="006A2C65"/>
    <w:rsid w:val="006A3CDB"/>
    <w:rsid w:val="006A3DEA"/>
    <w:rsid w:val="006A4EE8"/>
    <w:rsid w:val="006A5AC9"/>
    <w:rsid w:val="006A5B90"/>
    <w:rsid w:val="006A618B"/>
    <w:rsid w:val="006A6521"/>
    <w:rsid w:val="006B0F1B"/>
    <w:rsid w:val="006B10A3"/>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37DE"/>
    <w:rsid w:val="00713A92"/>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44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0F93"/>
    <w:rsid w:val="00763B7C"/>
    <w:rsid w:val="00763E9F"/>
    <w:rsid w:val="0076403F"/>
    <w:rsid w:val="007643FD"/>
    <w:rsid w:val="00764CC6"/>
    <w:rsid w:val="0076584E"/>
    <w:rsid w:val="00766468"/>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780"/>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B43"/>
    <w:rsid w:val="007B031A"/>
    <w:rsid w:val="007B0E13"/>
    <w:rsid w:val="007B11AB"/>
    <w:rsid w:val="007B15D1"/>
    <w:rsid w:val="007B1EB1"/>
    <w:rsid w:val="007B23B6"/>
    <w:rsid w:val="007B2608"/>
    <w:rsid w:val="007B3A8E"/>
    <w:rsid w:val="007B5DE6"/>
    <w:rsid w:val="007B6AF6"/>
    <w:rsid w:val="007B709A"/>
    <w:rsid w:val="007B73D3"/>
    <w:rsid w:val="007B77DA"/>
    <w:rsid w:val="007C19C3"/>
    <w:rsid w:val="007C23C5"/>
    <w:rsid w:val="007C2E7E"/>
    <w:rsid w:val="007C39DF"/>
    <w:rsid w:val="007C3D3A"/>
    <w:rsid w:val="007C3E91"/>
    <w:rsid w:val="007C558B"/>
    <w:rsid w:val="007C6CCC"/>
    <w:rsid w:val="007C6D44"/>
    <w:rsid w:val="007C6EA1"/>
    <w:rsid w:val="007D0B50"/>
    <w:rsid w:val="007D16A0"/>
    <w:rsid w:val="007D16C7"/>
    <w:rsid w:val="007D1B48"/>
    <w:rsid w:val="007D26BE"/>
    <w:rsid w:val="007D27D5"/>
    <w:rsid w:val="007D34CA"/>
    <w:rsid w:val="007D382D"/>
    <w:rsid w:val="007D44A5"/>
    <w:rsid w:val="007D4786"/>
    <w:rsid w:val="007D4885"/>
    <w:rsid w:val="007D4BA5"/>
    <w:rsid w:val="007D64A9"/>
    <w:rsid w:val="007D679D"/>
    <w:rsid w:val="007D6863"/>
    <w:rsid w:val="007D724A"/>
    <w:rsid w:val="007D7836"/>
    <w:rsid w:val="007D78E3"/>
    <w:rsid w:val="007E053E"/>
    <w:rsid w:val="007E09C0"/>
    <w:rsid w:val="007E0C0D"/>
    <w:rsid w:val="007E0ED1"/>
    <w:rsid w:val="007E20B7"/>
    <w:rsid w:val="007E28A0"/>
    <w:rsid w:val="007E2902"/>
    <w:rsid w:val="007E3521"/>
    <w:rsid w:val="007E3FE2"/>
    <w:rsid w:val="007E5A6D"/>
    <w:rsid w:val="007F2154"/>
    <w:rsid w:val="007F2FFE"/>
    <w:rsid w:val="007F30AB"/>
    <w:rsid w:val="007F6178"/>
    <w:rsid w:val="008013A5"/>
    <w:rsid w:val="00802335"/>
    <w:rsid w:val="00802901"/>
    <w:rsid w:val="00803210"/>
    <w:rsid w:val="0080513F"/>
    <w:rsid w:val="0080539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6C0"/>
    <w:rsid w:val="00834F62"/>
    <w:rsid w:val="00835298"/>
    <w:rsid w:val="00836205"/>
    <w:rsid w:val="00836272"/>
    <w:rsid w:val="008363F4"/>
    <w:rsid w:val="00836C67"/>
    <w:rsid w:val="00837852"/>
    <w:rsid w:val="0084041D"/>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5307"/>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195D"/>
    <w:rsid w:val="00892ADA"/>
    <w:rsid w:val="00892E65"/>
    <w:rsid w:val="00893094"/>
    <w:rsid w:val="00894A53"/>
    <w:rsid w:val="00895608"/>
    <w:rsid w:val="0089666C"/>
    <w:rsid w:val="00897661"/>
    <w:rsid w:val="0089784B"/>
    <w:rsid w:val="008A2EE3"/>
    <w:rsid w:val="008A642F"/>
    <w:rsid w:val="008A7770"/>
    <w:rsid w:val="008B08DF"/>
    <w:rsid w:val="008B1763"/>
    <w:rsid w:val="008B247E"/>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58E3"/>
    <w:rsid w:val="008C66FE"/>
    <w:rsid w:val="008C7E8D"/>
    <w:rsid w:val="008D3437"/>
    <w:rsid w:val="008D3A2B"/>
    <w:rsid w:val="008D4293"/>
    <w:rsid w:val="008D4829"/>
    <w:rsid w:val="008D4E79"/>
    <w:rsid w:val="008D5FB4"/>
    <w:rsid w:val="008D6E81"/>
    <w:rsid w:val="008D757F"/>
    <w:rsid w:val="008D7E72"/>
    <w:rsid w:val="008D7F01"/>
    <w:rsid w:val="008E0CB2"/>
    <w:rsid w:val="008E4285"/>
    <w:rsid w:val="008E482A"/>
    <w:rsid w:val="008E5973"/>
    <w:rsid w:val="008E607F"/>
    <w:rsid w:val="008E60EA"/>
    <w:rsid w:val="008E7649"/>
    <w:rsid w:val="008F0984"/>
    <w:rsid w:val="008F11E1"/>
    <w:rsid w:val="008F1337"/>
    <w:rsid w:val="008F216B"/>
    <w:rsid w:val="008F2CA9"/>
    <w:rsid w:val="008F3866"/>
    <w:rsid w:val="008F41B8"/>
    <w:rsid w:val="008F494C"/>
    <w:rsid w:val="008F4EA2"/>
    <w:rsid w:val="008F591B"/>
    <w:rsid w:val="008F5C04"/>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1B0D"/>
    <w:rsid w:val="00931C04"/>
    <w:rsid w:val="0093337B"/>
    <w:rsid w:val="00934191"/>
    <w:rsid w:val="009341BE"/>
    <w:rsid w:val="009342C2"/>
    <w:rsid w:val="00934639"/>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3753"/>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A9D"/>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8B7"/>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02C1"/>
    <w:rsid w:val="009D25A2"/>
    <w:rsid w:val="009D35AF"/>
    <w:rsid w:val="009D3728"/>
    <w:rsid w:val="009D3BA9"/>
    <w:rsid w:val="009D48E1"/>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B2C"/>
    <w:rsid w:val="009F6DF8"/>
    <w:rsid w:val="00A00D30"/>
    <w:rsid w:val="00A014CC"/>
    <w:rsid w:val="00A01A89"/>
    <w:rsid w:val="00A02819"/>
    <w:rsid w:val="00A03254"/>
    <w:rsid w:val="00A035EF"/>
    <w:rsid w:val="00A036D1"/>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B11"/>
    <w:rsid w:val="00A45D3B"/>
    <w:rsid w:val="00A468A9"/>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54A6"/>
    <w:rsid w:val="00A768E3"/>
    <w:rsid w:val="00A76CC4"/>
    <w:rsid w:val="00A80573"/>
    <w:rsid w:val="00A821D1"/>
    <w:rsid w:val="00A832CE"/>
    <w:rsid w:val="00A85363"/>
    <w:rsid w:val="00A872BA"/>
    <w:rsid w:val="00A904D5"/>
    <w:rsid w:val="00A90C28"/>
    <w:rsid w:val="00A91AB3"/>
    <w:rsid w:val="00A927B4"/>
    <w:rsid w:val="00A9458C"/>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581F"/>
    <w:rsid w:val="00AA70AA"/>
    <w:rsid w:val="00AA7FA1"/>
    <w:rsid w:val="00AB01A4"/>
    <w:rsid w:val="00AB0BE6"/>
    <w:rsid w:val="00AB1C08"/>
    <w:rsid w:val="00AB441B"/>
    <w:rsid w:val="00AB49B1"/>
    <w:rsid w:val="00AB5210"/>
    <w:rsid w:val="00AB5262"/>
    <w:rsid w:val="00AB5375"/>
    <w:rsid w:val="00AB5BAB"/>
    <w:rsid w:val="00AB654B"/>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724"/>
    <w:rsid w:val="00AD2FC6"/>
    <w:rsid w:val="00AD3572"/>
    <w:rsid w:val="00AD5897"/>
    <w:rsid w:val="00AD5C9E"/>
    <w:rsid w:val="00AD6512"/>
    <w:rsid w:val="00AD6719"/>
    <w:rsid w:val="00AD6EC6"/>
    <w:rsid w:val="00AE06AA"/>
    <w:rsid w:val="00AE112D"/>
    <w:rsid w:val="00AE16FA"/>
    <w:rsid w:val="00AE43F1"/>
    <w:rsid w:val="00AE47E4"/>
    <w:rsid w:val="00AE6431"/>
    <w:rsid w:val="00AE66BF"/>
    <w:rsid w:val="00AE67FE"/>
    <w:rsid w:val="00AE68A7"/>
    <w:rsid w:val="00AE7B92"/>
    <w:rsid w:val="00AF0C59"/>
    <w:rsid w:val="00AF1325"/>
    <w:rsid w:val="00AF1B7B"/>
    <w:rsid w:val="00AF30A5"/>
    <w:rsid w:val="00AF363A"/>
    <w:rsid w:val="00AF3D07"/>
    <w:rsid w:val="00AF4E2B"/>
    <w:rsid w:val="00AF5A6E"/>
    <w:rsid w:val="00AF6A8D"/>
    <w:rsid w:val="00AF6BAA"/>
    <w:rsid w:val="00AF6FC9"/>
    <w:rsid w:val="00B00A00"/>
    <w:rsid w:val="00B020C4"/>
    <w:rsid w:val="00B03131"/>
    <w:rsid w:val="00B03EFB"/>
    <w:rsid w:val="00B0494F"/>
    <w:rsid w:val="00B05219"/>
    <w:rsid w:val="00B053EF"/>
    <w:rsid w:val="00B0551E"/>
    <w:rsid w:val="00B055FA"/>
    <w:rsid w:val="00B07069"/>
    <w:rsid w:val="00B071F4"/>
    <w:rsid w:val="00B073D5"/>
    <w:rsid w:val="00B10156"/>
    <w:rsid w:val="00B1186D"/>
    <w:rsid w:val="00B121DB"/>
    <w:rsid w:val="00B12455"/>
    <w:rsid w:val="00B124F2"/>
    <w:rsid w:val="00B12B96"/>
    <w:rsid w:val="00B138DE"/>
    <w:rsid w:val="00B16C63"/>
    <w:rsid w:val="00B17810"/>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3B35"/>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57C"/>
    <w:rsid w:val="00B569E4"/>
    <w:rsid w:val="00B571E0"/>
    <w:rsid w:val="00B61D9C"/>
    <w:rsid w:val="00B6224A"/>
    <w:rsid w:val="00B6460C"/>
    <w:rsid w:val="00B64865"/>
    <w:rsid w:val="00B65E77"/>
    <w:rsid w:val="00B7087F"/>
    <w:rsid w:val="00B70FCC"/>
    <w:rsid w:val="00B736A3"/>
    <w:rsid w:val="00B73A30"/>
    <w:rsid w:val="00B73E12"/>
    <w:rsid w:val="00B74DF0"/>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3620"/>
    <w:rsid w:val="00B9566F"/>
    <w:rsid w:val="00B9687D"/>
    <w:rsid w:val="00B970AD"/>
    <w:rsid w:val="00BA05F9"/>
    <w:rsid w:val="00BA1B67"/>
    <w:rsid w:val="00BA26C7"/>
    <w:rsid w:val="00BA2F9E"/>
    <w:rsid w:val="00BA414E"/>
    <w:rsid w:val="00BA4DAC"/>
    <w:rsid w:val="00BA65C0"/>
    <w:rsid w:val="00BA67A5"/>
    <w:rsid w:val="00BA7EF2"/>
    <w:rsid w:val="00BB0619"/>
    <w:rsid w:val="00BB09F8"/>
    <w:rsid w:val="00BB0D44"/>
    <w:rsid w:val="00BB2104"/>
    <w:rsid w:val="00BB2D18"/>
    <w:rsid w:val="00BB4A0F"/>
    <w:rsid w:val="00BB4F39"/>
    <w:rsid w:val="00BB5373"/>
    <w:rsid w:val="00BB71FF"/>
    <w:rsid w:val="00BB740B"/>
    <w:rsid w:val="00BC10BF"/>
    <w:rsid w:val="00BC1F60"/>
    <w:rsid w:val="00BC35C3"/>
    <w:rsid w:val="00BC4DBC"/>
    <w:rsid w:val="00BC542B"/>
    <w:rsid w:val="00BC677D"/>
    <w:rsid w:val="00BC7181"/>
    <w:rsid w:val="00BC7A94"/>
    <w:rsid w:val="00BC7B58"/>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873"/>
    <w:rsid w:val="00C04C75"/>
    <w:rsid w:val="00C058F5"/>
    <w:rsid w:val="00C059DD"/>
    <w:rsid w:val="00C076ED"/>
    <w:rsid w:val="00C1005F"/>
    <w:rsid w:val="00C109B2"/>
    <w:rsid w:val="00C10EFF"/>
    <w:rsid w:val="00C1263B"/>
    <w:rsid w:val="00C1324D"/>
    <w:rsid w:val="00C133CC"/>
    <w:rsid w:val="00C13708"/>
    <w:rsid w:val="00C13C02"/>
    <w:rsid w:val="00C14308"/>
    <w:rsid w:val="00C15377"/>
    <w:rsid w:val="00C1553E"/>
    <w:rsid w:val="00C1613C"/>
    <w:rsid w:val="00C16291"/>
    <w:rsid w:val="00C16925"/>
    <w:rsid w:val="00C171B2"/>
    <w:rsid w:val="00C177F5"/>
    <w:rsid w:val="00C204BD"/>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5E3A"/>
    <w:rsid w:val="00C36293"/>
    <w:rsid w:val="00C37A8A"/>
    <w:rsid w:val="00C4039E"/>
    <w:rsid w:val="00C409CB"/>
    <w:rsid w:val="00C42430"/>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1FA"/>
    <w:rsid w:val="00C61E34"/>
    <w:rsid w:val="00C621FA"/>
    <w:rsid w:val="00C6413A"/>
    <w:rsid w:val="00C643E7"/>
    <w:rsid w:val="00C6478D"/>
    <w:rsid w:val="00C64C16"/>
    <w:rsid w:val="00C65558"/>
    <w:rsid w:val="00C65C21"/>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BE9"/>
    <w:rsid w:val="00CA064C"/>
    <w:rsid w:val="00CA1D00"/>
    <w:rsid w:val="00CA1E9D"/>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0065"/>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7AE"/>
    <w:rsid w:val="00D41FCE"/>
    <w:rsid w:val="00D422C4"/>
    <w:rsid w:val="00D424F5"/>
    <w:rsid w:val="00D42BED"/>
    <w:rsid w:val="00D431C8"/>
    <w:rsid w:val="00D464E8"/>
    <w:rsid w:val="00D46972"/>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87A69"/>
    <w:rsid w:val="00D90787"/>
    <w:rsid w:val="00D909DF"/>
    <w:rsid w:val="00D90B6D"/>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4722"/>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C65A8"/>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102D"/>
    <w:rsid w:val="00DF1093"/>
    <w:rsid w:val="00DF15AF"/>
    <w:rsid w:val="00DF2EDD"/>
    <w:rsid w:val="00DF2FDC"/>
    <w:rsid w:val="00DF3540"/>
    <w:rsid w:val="00DF3F44"/>
    <w:rsid w:val="00DF580A"/>
    <w:rsid w:val="00DF59BE"/>
    <w:rsid w:val="00DF5E16"/>
    <w:rsid w:val="00DF63B6"/>
    <w:rsid w:val="00DF6733"/>
    <w:rsid w:val="00DF7349"/>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58C"/>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0E40"/>
    <w:rsid w:val="00E621A3"/>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3EEF"/>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C57"/>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12AD"/>
    <w:rsid w:val="00F21E3B"/>
    <w:rsid w:val="00F23F5C"/>
    <w:rsid w:val="00F24CF2"/>
    <w:rsid w:val="00F25EFF"/>
    <w:rsid w:val="00F26E4C"/>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1E71"/>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2FE0"/>
    <w:rsid w:val="00F5549B"/>
    <w:rsid w:val="00F55962"/>
    <w:rsid w:val="00F55AA6"/>
    <w:rsid w:val="00F56F2E"/>
    <w:rsid w:val="00F6345A"/>
    <w:rsid w:val="00F640FB"/>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08A"/>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11"/>
    <w:rsid w:val="00FA5C30"/>
    <w:rsid w:val="00FA6995"/>
    <w:rsid w:val="00FA6A90"/>
    <w:rsid w:val="00FB179C"/>
    <w:rsid w:val="00FB3D8D"/>
    <w:rsid w:val="00FB4412"/>
    <w:rsid w:val="00FB44B0"/>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D749F"/>
    <w:rsid w:val="00FE01F5"/>
    <w:rsid w:val="00FE051B"/>
    <w:rsid w:val="00FE1631"/>
    <w:rsid w:val="00FE1F66"/>
    <w:rsid w:val="00FE261E"/>
    <w:rsid w:val="00FE2785"/>
    <w:rsid w:val="00FE2904"/>
    <w:rsid w:val="00FE2C11"/>
    <w:rsid w:val="00FE2C7C"/>
    <w:rsid w:val="00FE3D37"/>
    <w:rsid w:val="00FE5605"/>
    <w:rsid w:val="00FE5B92"/>
    <w:rsid w:val="00FE5C6E"/>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8F5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1011">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6912274">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241165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23916422">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55E45-5D6E-478F-8EFC-B0042BD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23798</Words>
  <Characters>7507</Characters>
  <Application>Microsoft Office Word</Application>
  <DocSecurity>0</DocSecurity>
  <Lines>62</Lines>
  <Paragraphs>62</Paragraphs>
  <ScaleCrop>false</ScaleCrop>
  <Company>Sky123.Org</Company>
  <LinksUpToDate>false</LinksUpToDate>
  <CharactersWithSpaces>31243</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9</cp:revision>
  <cp:lastPrinted>2011-05-13T03:25:00Z</cp:lastPrinted>
  <dcterms:created xsi:type="dcterms:W3CDTF">2019-05-13T08:31:00Z</dcterms:created>
  <dcterms:modified xsi:type="dcterms:W3CDTF">2019-12-02T01:26:00Z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