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3AC8" w:rsidRDefault="00A11739">
      <w:pPr>
        <w:pStyle w:val="1"/>
        <w:spacing w:before="0" w:after="0"/>
        <w:jc w:val="center"/>
        <w:rPr>
          <w:rFonts w:asciiTheme="minorEastAsia" w:eastAsiaTheme="minorEastAsia" w:hAnsiTheme="minorEastAsia" w:hint="eastAsia"/>
          <w:color w:val="auto"/>
          <w:sz w:val="30"/>
        </w:rPr>
      </w:pPr>
      <w:bookmarkStart w:id="0" w:name="_Toc258829400"/>
      <w:bookmarkStart w:id="1" w:name="_Toc233456272"/>
      <w:bookmarkStart w:id="2" w:name="_Toc141703905"/>
      <w:bookmarkStart w:id="3" w:name="_Toc9054"/>
      <w:bookmarkStart w:id="4" w:name="_Toc21122"/>
      <w:bookmarkStart w:id="5" w:name="_Toc17263"/>
      <w:bookmarkStart w:id="6" w:name="_Toc5108"/>
      <w:bookmarkStart w:id="7" w:name="_Toc32355"/>
      <w:bookmarkStart w:id="8" w:name="_Toc20098"/>
      <w:bookmarkStart w:id="9" w:name="_Toc1360"/>
      <w:bookmarkStart w:id="10" w:name="_Toc15664"/>
      <w:bookmarkStart w:id="11" w:name="_Toc12499"/>
      <w:bookmarkStart w:id="12" w:name="_Toc7437"/>
      <w:bookmarkStart w:id="13" w:name="_Toc366654940"/>
      <w:bookmarkStart w:id="14" w:name="_Toc393284155"/>
      <w:bookmarkStart w:id="15" w:name="_Toc395532111"/>
      <w:bookmarkStart w:id="16" w:name="_Toc462410111"/>
      <w:r w:rsidRPr="00A11739">
        <w:rPr>
          <w:rFonts w:asciiTheme="minorEastAsia" w:eastAsiaTheme="minorEastAsia" w:hAnsiTheme="minorEastAsia" w:hint="eastAsia"/>
          <w:color w:val="auto"/>
          <w:sz w:val="30"/>
        </w:rPr>
        <w:t>交银施罗德</w:t>
      </w:r>
      <w:r w:rsidR="00254B25">
        <w:rPr>
          <w:rFonts w:asciiTheme="minorEastAsia" w:eastAsiaTheme="minorEastAsia" w:hAnsiTheme="minorEastAsia" w:hint="eastAsia"/>
          <w:color w:val="auto"/>
          <w:sz w:val="30"/>
        </w:rPr>
        <w:t>天运宝货币市场</w:t>
      </w:r>
      <w:r w:rsidR="00254B25">
        <w:rPr>
          <w:rFonts w:asciiTheme="minorEastAsia" w:eastAsiaTheme="minorEastAsia" w:hAnsiTheme="minorEastAsia"/>
          <w:color w:val="auto"/>
          <w:sz w:val="30"/>
        </w:rPr>
        <w:t>基金</w:t>
      </w:r>
    </w:p>
    <w:p w:rsidR="00A77F13" w:rsidRPr="007E1F7D" w:rsidRDefault="00A77F13">
      <w:pPr>
        <w:pStyle w:val="1"/>
        <w:spacing w:before="0" w:after="0"/>
        <w:jc w:val="center"/>
        <w:rPr>
          <w:rFonts w:asciiTheme="minorEastAsia" w:eastAsiaTheme="minorEastAsia" w:hAnsiTheme="minorEastAsia"/>
          <w:color w:val="auto"/>
          <w:sz w:val="30"/>
        </w:rPr>
      </w:pPr>
      <w:r w:rsidRPr="007E1F7D">
        <w:rPr>
          <w:rFonts w:asciiTheme="minorEastAsia" w:eastAsiaTheme="minorEastAsia" w:hAnsiTheme="minorEastAsia"/>
          <w:color w:val="auto"/>
          <w:sz w:val="30"/>
        </w:rPr>
        <w:t>基金合同摘要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CC1C7A" w:rsidRPr="007E1F7D" w:rsidRDefault="00CC1C7A" w:rsidP="006821CC">
      <w:pPr>
        <w:spacing w:line="360" w:lineRule="auto"/>
        <w:ind w:firstLineChars="200" w:firstLine="420"/>
        <w:rPr>
          <w:rFonts w:asciiTheme="minorEastAsia" w:eastAsiaTheme="minorEastAsia" w:hAnsiTheme="minorEastAsia"/>
        </w:rPr>
      </w:pPr>
    </w:p>
    <w:p w:rsidR="00254B25" w:rsidRDefault="00254B25" w:rsidP="00254B25">
      <w:pPr>
        <w:spacing w:line="360" w:lineRule="auto"/>
        <w:ind w:firstLineChars="200" w:firstLine="482"/>
        <w:rPr>
          <w:bCs/>
          <w:sz w:val="24"/>
        </w:rPr>
      </w:pPr>
      <w:r w:rsidRPr="00580091">
        <w:rPr>
          <w:b/>
          <w:sz w:val="24"/>
          <w:szCs w:val="24"/>
        </w:rPr>
        <w:t>一、基金管理人、基金托管人和基金份额持有人的权利、义务</w:t>
      </w:r>
    </w:p>
    <w:p w:rsidR="00254B25" w:rsidRPr="00EE4FF1" w:rsidRDefault="00254B25" w:rsidP="00254B25">
      <w:pPr>
        <w:spacing w:line="360" w:lineRule="auto"/>
        <w:ind w:firstLineChars="200" w:firstLine="480"/>
        <w:rPr>
          <w:bCs/>
          <w:sz w:val="24"/>
        </w:rPr>
      </w:pPr>
      <w:r w:rsidRPr="00EE4FF1">
        <w:rPr>
          <w:bCs/>
          <w:sz w:val="24"/>
        </w:rPr>
        <w:t>（一）</w:t>
      </w:r>
      <w:r w:rsidRPr="00EE4FF1">
        <w:rPr>
          <w:bCs/>
          <w:sz w:val="24"/>
        </w:rPr>
        <w:tab/>
      </w:r>
      <w:r w:rsidRPr="00EE4FF1">
        <w:rPr>
          <w:bCs/>
          <w:sz w:val="24"/>
        </w:rPr>
        <w:t>基金管理人的权利</w:t>
      </w:r>
    </w:p>
    <w:p w:rsidR="00254B25" w:rsidRPr="00EE4FF1" w:rsidRDefault="00254B25" w:rsidP="00254B25">
      <w:pPr>
        <w:spacing w:line="360" w:lineRule="auto"/>
        <w:ind w:firstLineChars="200" w:firstLine="480"/>
        <w:rPr>
          <w:bCs/>
          <w:sz w:val="24"/>
        </w:rPr>
      </w:pPr>
      <w:r w:rsidRPr="00EE4FF1">
        <w:rPr>
          <w:rFonts w:hint="eastAsia"/>
          <w:bCs/>
          <w:sz w:val="24"/>
        </w:rPr>
        <w:t>根据《基金法》、《运作办法》及其他有关规定，基金管理人的权利包括但不限于：</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）依法募集资金；</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2</w:t>
      </w:r>
      <w:r w:rsidRPr="00EE4FF1">
        <w:rPr>
          <w:rFonts w:hint="eastAsia"/>
          <w:bCs/>
          <w:sz w:val="24"/>
        </w:rPr>
        <w:t>）自《基金合同》生效之日起，根据法律法规和《基金合同》独立运用并管理基金财产；</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）依照《基金合同》收取基金管理费以及法律法规规定或中国证监会批准的其他费用；</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）销售基金份额；</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）按照规定召集基金份额持有人大会；</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6</w:t>
      </w:r>
      <w:r w:rsidRPr="00EE4FF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7</w:t>
      </w:r>
      <w:r w:rsidRPr="00EE4FF1">
        <w:rPr>
          <w:rFonts w:hint="eastAsia"/>
          <w:bCs/>
          <w:sz w:val="24"/>
        </w:rPr>
        <w:t>）在基金托管人更换时，提名新的基金托管人；</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8</w:t>
      </w:r>
      <w:r w:rsidRPr="00EE4FF1">
        <w:rPr>
          <w:rFonts w:hint="eastAsia"/>
          <w:bCs/>
          <w:sz w:val="24"/>
        </w:rPr>
        <w:t>）选择、更换基金销售机构，对基金销售机构的相关行为进行监督和处理；</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9</w:t>
      </w:r>
      <w:r w:rsidRPr="00EE4FF1">
        <w:rPr>
          <w:rFonts w:hint="eastAsia"/>
          <w:bCs/>
          <w:sz w:val="24"/>
        </w:rPr>
        <w:t>）担任或委托其他符合条件的机构担任基金登记机构办理基金登记业务并获得《基金合同》规定的费用；</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10</w:t>
      </w:r>
      <w:r w:rsidRPr="00EE4FF1">
        <w:rPr>
          <w:rFonts w:hint="eastAsia"/>
          <w:bCs/>
          <w:sz w:val="24"/>
        </w:rPr>
        <w:t>）依据《基金合同》及有关法律规定决定基金收益的分配方案；</w:t>
      </w:r>
      <w:r w:rsidRPr="00EE4FF1">
        <w:rPr>
          <w:rFonts w:hint="eastAsia"/>
          <w:bCs/>
          <w:sz w:val="24"/>
        </w:rPr>
        <w:tab/>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11</w:t>
      </w:r>
      <w:r w:rsidRPr="00EE4FF1">
        <w:rPr>
          <w:rFonts w:hint="eastAsia"/>
          <w:bCs/>
          <w:sz w:val="24"/>
        </w:rPr>
        <w:t>）在《基金合同》约定的范围内，拒绝或暂停受理申购与赎回申请；</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12</w:t>
      </w:r>
      <w:r w:rsidRPr="00EE4FF1">
        <w:rPr>
          <w:rFonts w:hint="eastAsia"/>
          <w:bCs/>
          <w:sz w:val="24"/>
        </w:rPr>
        <w:t>）在法律法规允许的前提下，为基金的利益依法为基金进行融资；</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w:t>
      </w:r>
      <w:r>
        <w:rPr>
          <w:rFonts w:hint="eastAsia"/>
          <w:bCs/>
          <w:sz w:val="24"/>
        </w:rPr>
        <w:t>3</w:t>
      </w:r>
      <w:r w:rsidRPr="00EE4FF1">
        <w:rPr>
          <w:rFonts w:hint="eastAsia"/>
          <w:bCs/>
          <w:sz w:val="24"/>
        </w:rPr>
        <w:t>）以基金管理人的名义，代表基金份额持有人的利益行使诉讼权利或者实施其他法律行为；</w:t>
      </w:r>
      <w:r w:rsidRPr="00EE4FF1">
        <w:rPr>
          <w:rFonts w:hint="eastAsia"/>
          <w:bCs/>
          <w:sz w:val="24"/>
        </w:rPr>
        <w:tab/>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w:t>
      </w:r>
      <w:r>
        <w:rPr>
          <w:rFonts w:hint="eastAsia"/>
          <w:bCs/>
          <w:sz w:val="24"/>
        </w:rPr>
        <w:t>4</w:t>
      </w:r>
      <w:r w:rsidRPr="00EE4FF1">
        <w:rPr>
          <w:rFonts w:hint="eastAsia"/>
          <w:bCs/>
          <w:sz w:val="24"/>
        </w:rPr>
        <w:t>）选择、更换律师事务所、会计师事务所、证券经纪商或其他为基金提供服务的外部机构；</w:t>
      </w:r>
      <w:r w:rsidRPr="00EE4FF1">
        <w:rPr>
          <w:rFonts w:hint="eastAsia"/>
          <w:bCs/>
          <w:sz w:val="24"/>
        </w:rPr>
        <w:tab/>
      </w:r>
    </w:p>
    <w:p w:rsidR="00254B25" w:rsidRPr="00EE4FF1" w:rsidRDefault="00254B25" w:rsidP="00254B25">
      <w:pPr>
        <w:spacing w:line="360" w:lineRule="auto"/>
        <w:ind w:firstLineChars="200" w:firstLine="480"/>
        <w:rPr>
          <w:bCs/>
          <w:sz w:val="24"/>
        </w:rPr>
      </w:pPr>
      <w:r w:rsidRPr="00EE4FF1">
        <w:rPr>
          <w:rFonts w:hint="eastAsia"/>
          <w:bCs/>
          <w:sz w:val="24"/>
        </w:rPr>
        <w:lastRenderedPageBreak/>
        <w:t>（</w:t>
      </w:r>
      <w:r w:rsidRPr="00EE4FF1">
        <w:rPr>
          <w:rFonts w:hint="eastAsia"/>
          <w:bCs/>
          <w:sz w:val="24"/>
        </w:rPr>
        <w:t>1</w:t>
      </w:r>
      <w:r>
        <w:rPr>
          <w:rFonts w:hint="eastAsia"/>
          <w:bCs/>
          <w:sz w:val="24"/>
        </w:rPr>
        <w:t>5</w:t>
      </w:r>
      <w:r w:rsidRPr="00EE4FF1">
        <w:rPr>
          <w:rFonts w:hint="eastAsia"/>
          <w:bCs/>
          <w:sz w:val="24"/>
        </w:rPr>
        <w:t>）在符合有关法律、法规的前提下，制定和调整有关基金认购、申购、赎回、转换等的业务规则；</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w:t>
      </w:r>
      <w:r>
        <w:rPr>
          <w:rFonts w:hint="eastAsia"/>
          <w:bCs/>
          <w:sz w:val="24"/>
        </w:rPr>
        <w:t>6</w:t>
      </w:r>
      <w:r w:rsidRPr="00EE4FF1">
        <w:rPr>
          <w:rFonts w:hint="eastAsia"/>
          <w:bCs/>
          <w:sz w:val="24"/>
        </w:rPr>
        <w:t>）法律法规及中国证监会规定的和《基金合同》约定的其他权利。</w:t>
      </w:r>
    </w:p>
    <w:p w:rsidR="00254B25" w:rsidRPr="00EE4FF1" w:rsidRDefault="00254B25" w:rsidP="00254B25">
      <w:pPr>
        <w:spacing w:line="360" w:lineRule="auto"/>
        <w:ind w:firstLineChars="200" w:firstLine="480"/>
        <w:rPr>
          <w:bCs/>
          <w:sz w:val="24"/>
        </w:rPr>
      </w:pPr>
      <w:r w:rsidRPr="00EE4FF1">
        <w:rPr>
          <w:bCs/>
          <w:sz w:val="24"/>
        </w:rPr>
        <w:t>（二）基金管理人的义务</w:t>
      </w:r>
    </w:p>
    <w:p w:rsidR="00254B25" w:rsidRPr="00EE4FF1" w:rsidRDefault="00254B25" w:rsidP="00254B25">
      <w:pPr>
        <w:autoSpaceDE w:val="0"/>
        <w:autoSpaceDN w:val="0"/>
        <w:spacing w:line="360" w:lineRule="auto"/>
        <w:ind w:firstLineChars="200" w:firstLine="480"/>
        <w:jc w:val="left"/>
        <w:rPr>
          <w:bCs/>
          <w:sz w:val="24"/>
        </w:rPr>
      </w:pPr>
      <w:r w:rsidRPr="00EE4FF1">
        <w:rPr>
          <w:bCs/>
          <w:sz w:val="24"/>
        </w:rPr>
        <w:t>根据《基金法》、《运作办法》及其他有关规定，基金管理人的义务包括但不限于：</w:t>
      </w:r>
    </w:p>
    <w:p w:rsidR="00254B25" w:rsidRPr="00EE4FF1" w:rsidRDefault="00254B25" w:rsidP="00254B25">
      <w:pPr>
        <w:spacing w:line="440" w:lineRule="atLeast"/>
        <w:ind w:firstLineChars="200" w:firstLine="480"/>
        <w:rPr>
          <w:bCs/>
          <w:sz w:val="24"/>
        </w:rPr>
      </w:pPr>
      <w:r w:rsidRPr="00EE4FF1">
        <w:rPr>
          <w:bCs/>
          <w:sz w:val="24"/>
        </w:rPr>
        <w:t>（</w:t>
      </w:r>
      <w:r w:rsidRPr="00EE4FF1">
        <w:rPr>
          <w:bCs/>
          <w:sz w:val="24"/>
        </w:rPr>
        <w:t>1</w:t>
      </w:r>
      <w:r w:rsidRPr="00EE4FF1">
        <w:rPr>
          <w:bCs/>
          <w:sz w:val="24"/>
        </w:rPr>
        <w:t>）依法募集</w:t>
      </w:r>
      <w:r w:rsidRPr="00EE4FF1">
        <w:rPr>
          <w:rFonts w:hint="eastAsia"/>
          <w:bCs/>
          <w:sz w:val="24"/>
        </w:rPr>
        <w:t>资金</w:t>
      </w:r>
      <w:r w:rsidRPr="00EE4FF1">
        <w:rPr>
          <w:bCs/>
          <w:sz w:val="24"/>
        </w:rPr>
        <w:t>，办理或者委托经中国证监会认定的其他机构代为办理基金份额的发售、申购、赎回和登记事宜；</w:t>
      </w:r>
    </w:p>
    <w:p w:rsidR="00254B25" w:rsidRPr="00EE4FF1" w:rsidRDefault="00254B25" w:rsidP="00254B25">
      <w:pPr>
        <w:spacing w:line="440" w:lineRule="atLeast"/>
        <w:ind w:firstLineChars="200" w:firstLine="480"/>
        <w:rPr>
          <w:bCs/>
          <w:sz w:val="24"/>
        </w:rPr>
      </w:pPr>
      <w:r w:rsidRPr="00EE4FF1">
        <w:rPr>
          <w:bCs/>
          <w:sz w:val="24"/>
        </w:rPr>
        <w:t>（</w:t>
      </w:r>
      <w:r w:rsidRPr="00EE4FF1">
        <w:rPr>
          <w:bCs/>
          <w:sz w:val="24"/>
        </w:rPr>
        <w:t>2</w:t>
      </w:r>
      <w:r w:rsidRPr="00EE4FF1">
        <w:rPr>
          <w:bCs/>
          <w:sz w:val="24"/>
        </w:rPr>
        <w:t>）办理基金备案手续；</w:t>
      </w:r>
    </w:p>
    <w:p w:rsidR="00254B25" w:rsidRPr="00EE4FF1" w:rsidRDefault="00254B25" w:rsidP="00254B25">
      <w:pPr>
        <w:spacing w:line="440" w:lineRule="atLeast"/>
        <w:ind w:firstLineChars="200" w:firstLine="480"/>
        <w:rPr>
          <w:bCs/>
          <w:sz w:val="24"/>
        </w:rPr>
      </w:pPr>
      <w:r w:rsidRPr="00EE4FF1">
        <w:rPr>
          <w:bCs/>
          <w:sz w:val="24"/>
        </w:rPr>
        <w:t>（</w:t>
      </w:r>
      <w:r w:rsidRPr="00EE4FF1">
        <w:rPr>
          <w:bCs/>
          <w:sz w:val="24"/>
        </w:rPr>
        <w:t>3</w:t>
      </w:r>
      <w:r w:rsidRPr="00EE4FF1">
        <w:rPr>
          <w:bCs/>
          <w:sz w:val="24"/>
        </w:rPr>
        <w:t>）自《基金合同》生效之日起</w:t>
      </w:r>
      <w:r w:rsidRPr="00EE4FF1">
        <w:rPr>
          <w:rFonts w:hint="eastAsia"/>
          <w:bCs/>
          <w:sz w:val="24"/>
        </w:rPr>
        <w:t>，</w:t>
      </w:r>
      <w:r w:rsidRPr="00EE4FF1">
        <w:rPr>
          <w:bCs/>
          <w:sz w:val="24"/>
        </w:rPr>
        <w:t>以诚实信用、谨慎勤勉的原则管理和运用基金财产；</w:t>
      </w:r>
    </w:p>
    <w:p w:rsidR="00254B25" w:rsidRPr="00EE4FF1" w:rsidRDefault="00254B25" w:rsidP="00254B25">
      <w:pPr>
        <w:spacing w:line="440" w:lineRule="atLeast"/>
        <w:ind w:firstLineChars="200" w:firstLine="480"/>
        <w:rPr>
          <w:bCs/>
          <w:sz w:val="24"/>
        </w:rPr>
      </w:pPr>
      <w:r w:rsidRPr="00EE4FF1">
        <w:rPr>
          <w:bCs/>
          <w:sz w:val="24"/>
        </w:rPr>
        <w:t>（</w:t>
      </w:r>
      <w:r w:rsidRPr="00EE4FF1">
        <w:rPr>
          <w:bCs/>
          <w:sz w:val="24"/>
        </w:rPr>
        <w:t>4</w:t>
      </w:r>
      <w:r w:rsidRPr="00EE4FF1">
        <w:rPr>
          <w:bCs/>
          <w:sz w:val="24"/>
        </w:rPr>
        <w:t>）配备足够的具有专业资格的人员进行基金投资分析、决策，以专业化的经营方式管理和运作基金财产；</w:t>
      </w:r>
    </w:p>
    <w:p w:rsidR="00254B25" w:rsidRPr="00EE4FF1" w:rsidRDefault="00254B25" w:rsidP="00254B25">
      <w:pPr>
        <w:spacing w:line="440" w:lineRule="atLeast"/>
        <w:ind w:firstLineChars="200" w:firstLine="480"/>
        <w:rPr>
          <w:bCs/>
          <w:sz w:val="24"/>
        </w:rPr>
      </w:pPr>
      <w:r w:rsidRPr="00EE4FF1">
        <w:rPr>
          <w:bCs/>
          <w:sz w:val="24"/>
        </w:rPr>
        <w:t>（</w:t>
      </w:r>
      <w:r w:rsidRPr="00EE4FF1">
        <w:rPr>
          <w:bCs/>
          <w:sz w:val="24"/>
        </w:rPr>
        <w:t>5</w:t>
      </w:r>
      <w:r w:rsidRPr="00EE4FF1">
        <w:rPr>
          <w:bCs/>
          <w:sz w:val="24"/>
        </w:rPr>
        <w:t>）建立健全内部风险控制、监察与稽核、财务管理及人事管理等制度，保证所管理的基金财产和基金管理人的财产相互独立</w:t>
      </w:r>
      <w:r w:rsidRPr="00EE4FF1">
        <w:rPr>
          <w:rFonts w:hint="eastAsia"/>
          <w:bCs/>
          <w:sz w:val="24"/>
        </w:rPr>
        <w:t>，</w:t>
      </w:r>
      <w:r w:rsidRPr="00EE4FF1">
        <w:rPr>
          <w:bCs/>
          <w:sz w:val="24"/>
        </w:rPr>
        <w:t>对所管理的不同基金分别管理，分别记账，进行证券投资；</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6</w:t>
      </w:r>
      <w:r w:rsidRPr="00EE4FF1">
        <w:rPr>
          <w:bCs/>
          <w:sz w:val="24"/>
        </w:rPr>
        <w:t>）除依据《基金法》、《基金合同》及其他有关规定外</w:t>
      </w:r>
      <w:r w:rsidRPr="00EE4FF1">
        <w:rPr>
          <w:rFonts w:hint="eastAsia"/>
          <w:bCs/>
          <w:sz w:val="24"/>
        </w:rPr>
        <w:t>，</w:t>
      </w:r>
      <w:r w:rsidRPr="00EE4FF1">
        <w:rPr>
          <w:bCs/>
          <w:sz w:val="24"/>
        </w:rPr>
        <w:t>不得利用基金财产为自己及任何第三人谋取利益，不得委托第三人运作基金财产；</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7</w:t>
      </w:r>
      <w:r w:rsidRPr="00EE4FF1">
        <w:rPr>
          <w:bCs/>
          <w:sz w:val="24"/>
        </w:rPr>
        <w:t>）依法接受基金托管人的监督；</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8</w:t>
      </w:r>
      <w:r w:rsidRPr="00EE4FF1">
        <w:rPr>
          <w:bCs/>
          <w:sz w:val="24"/>
        </w:rPr>
        <w:t>）采取适当合理的措施使计算基金份额认购、申购、赎回和注销价格的方法符合《基金合同》等法律文件的规定，按有关规定计算并公告</w:t>
      </w:r>
      <w:r w:rsidRPr="00EE4FF1">
        <w:rPr>
          <w:rFonts w:hint="eastAsia"/>
          <w:bCs/>
          <w:sz w:val="24"/>
        </w:rPr>
        <w:t>各类基金份额的</w:t>
      </w:r>
      <w:r w:rsidRPr="00EE4FF1">
        <w:rPr>
          <w:bCs/>
          <w:sz w:val="24"/>
        </w:rPr>
        <w:t>基金资产净值</w:t>
      </w:r>
      <w:r w:rsidRPr="00EE4FF1">
        <w:rPr>
          <w:rFonts w:hint="eastAsia"/>
          <w:bCs/>
          <w:sz w:val="24"/>
        </w:rPr>
        <w:t>、</w:t>
      </w:r>
      <w:r w:rsidRPr="00EE4FF1">
        <w:rPr>
          <w:bCs/>
          <w:sz w:val="24"/>
        </w:rPr>
        <w:t>每万份基金已实现收益和</w:t>
      </w:r>
      <w:r w:rsidRPr="00EE4FF1">
        <w:rPr>
          <w:rFonts w:hint="eastAsia"/>
          <w:bCs/>
          <w:sz w:val="24"/>
        </w:rPr>
        <w:t>7</w:t>
      </w:r>
      <w:r w:rsidRPr="00EE4FF1">
        <w:rPr>
          <w:bCs/>
          <w:sz w:val="24"/>
        </w:rPr>
        <w:t>日年化收益率；</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9</w:t>
      </w:r>
      <w:r w:rsidRPr="00EE4FF1">
        <w:rPr>
          <w:bCs/>
          <w:sz w:val="24"/>
        </w:rPr>
        <w:t>）进行基金会计核算并编制基金财务会计报告；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10</w:t>
      </w:r>
      <w:r w:rsidRPr="00EE4FF1">
        <w:rPr>
          <w:bCs/>
          <w:sz w:val="24"/>
        </w:rPr>
        <w:t>）编制季度、半年度和年度基金报告；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11</w:t>
      </w:r>
      <w:r w:rsidRPr="00EE4FF1">
        <w:rPr>
          <w:bCs/>
          <w:sz w:val="24"/>
        </w:rPr>
        <w:t>）严格按照《基金法》、《基金合同》及其他有关规定，履行信息披露及报告义务；</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12</w:t>
      </w:r>
      <w:r w:rsidRPr="00EE4FF1">
        <w:rPr>
          <w:bCs/>
          <w:sz w:val="24"/>
        </w:rPr>
        <w:t>）保守基金商业秘密，不泄露基金投资计划、投资意向等。除《基金法》、《基金合同》及其他有关规定另有规定外，在基金信息公开披露前应予保密，不向他人泄露；</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13</w:t>
      </w:r>
      <w:r w:rsidRPr="00EE4FF1">
        <w:rPr>
          <w:bCs/>
          <w:sz w:val="24"/>
        </w:rPr>
        <w:t>）按《基金合同》的约定确定基金收益分配方案，及时向基金份额持有</w:t>
      </w:r>
      <w:r w:rsidRPr="00EE4FF1">
        <w:rPr>
          <w:bCs/>
          <w:sz w:val="24"/>
        </w:rPr>
        <w:lastRenderedPageBreak/>
        <w:t>人分配基金收益；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14</w:t>
      </w:r>
      <w:r w:rsidRPr="00EE4FF1">
        <w:rPr>
          <w:bCs/>
          <w:sz w:val="24"/>
        </w:rPr>
        <w:t>）按规定受理申购与赎回申请，及时、足额支付赎回款项；</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15</w:t>
      </w:r>
      <w:r w:rsidRPr="00EE4FF1">
        <w:rPr>
          <w:bCs/>
          <w:sz w:val="24"/>
        </w:rPr>
        <w:t>）依据《基金法》、《基金合同》及其他有关规定召集基金份额持有人大会或配合基金托管人、基金份额持有人依法召集基金份额持有人大会；</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16</w:t>
      </w:r>
      <w:r w:rsidRPr="00EE4FF1">
        <w:rPr>
          <w:bCs/>
          <w:sz w:val="24"/>
        </w:rPr>
        <w:t>）按规定保存基金财产管理业务活动的会计账册、报表、记录和其他相关资料</w:t>
      </w:r>
      <w:r w:rsidRPr="00EE4FF1">
        <w:rPr>
          <w:rFonts w:hint="eastAsia"/>
          <w:bCs/>
          <w:sz w:val="24"/>
        </w:rPr>
        <w:t>15</w:t>
      </w:r>
      <w:r w:rsidRPr="00EE4FF1">
        <w:rPr>
          <w:bCs/>
          <w:sz w:val="24"/>
        </w:rPr>
        <w:t>年以上；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17</w:t>
      </w:r>
      <w:r w:rsidRPr="00EE4FF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18</w:t>
      </w:r>
      <w:r w:rsidRPr="00EE4FF1">
        <w:rPr>
          <w:bCs/>
          <w:sz w:val="24"/>
        </w:rPr>
        <w:t>）组织并参加基金财产清算小组</w:t>
      </w:r>
      <w:r w:rsidRPr="00EE4FF1">
        <w:rPr>
          <w:rFonts w:hint="eastAsia"/>
          <w:bCs/>
          <w:sz w:val="24"/>
        </w:rPr>
        <w:t>，</w:t>
      </w:r>
      <w:r w:rsidRPr="00EE4FF1">
        <w:rPr>
          <w:bCs/>
          <w:sz w:val="24"/>
        </w:rPr>
        <w:t>参与基金财产的保管、清理、估价、变现和分配；</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19</w:t>
      </w:r>
      <w:r w:rsidRPr="00EE4FF1">
        <w:rPr>
          <w:bCs/>
          <w:sz w:val="24"/>
        </w:rPr>
        <w:t>）面临解散、依法被撤销或者被依法宣告破产时，及时报告中国证监会并通知基金托管人；</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20</w:t>
      </w:r>
      <w:r w:rsidRPr="00EE4FF1">
        <w:rPr>
          <w:bCs/>
          <w:sz w:val="24"/>
        </w:rPr>
        <w:t>）因违反《基金合同》导致基金财产的损失或损害基金份额持有人合法权益时，应当承担赔偿责任，其赔偿责任不因其退任而免除；</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21</w:t>
      </w:r>
      <w:r w:rsidRPr="00EE4FF1">
        <w:rPr>
          <w:bCs/>
          <w:sz w:val="24"/>
        </w:rPr>
        <w:t>）监督基金托管人按法律法规和《基金合同》规定履行自己的义务，基金托管人违反《基金合同》造成基金财产损失时，基金管理人应为基金份额持有人利益向基金托管人追偿；</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22</w:t>
      </w:r>
      <w:r w:rsidRPr="00EE4FF1">
        <w:rPr>
          <w:bCs/>
          <w:sz w:val="24"/>
        </w:rPr>
        <w:t>）当基金管理人将其义务委托第三方处理时，应当对第三方处理有关基金事务的行为承担责任；</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23</w:t>
      </w:r>
      <w:r w:rsidRPr="00EE4FF1">
        <w:rPr>
          <w:bCs/>
          <w:sz w:val="24"/>
        </w:rPr>
        <w:t>）以基金管理人名义，代表基金份额持有人利益行使诉讼权利或实施其他法律行为；</w:t>
      </w:r>
      <w:r w:rsidRPr="00EE4FF1">
        <w:rPr>
          <w:bCs/>
          <w:sz w:val="24"/>
        </w:rPr>
        <w:tab/>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24</w:t>
      </w:r>
      <w:r w:rsidRPr="00EE4FF1">
        <w:rPr>
          <w:bCs/>
          <w:sz w:val="24"/>
        </w:rPr>
        <w:t>）基金管理人在募集期间未能达到基金的备案条件，《基金合同》不能生效，基金管理人承担</w:t>
      </w:r>
      <w:r w:rsidRPr="00EE4FF1">
        <w:rPr>
          <w:rFonts w:hint="eastAsia"/>
          <w:bCs/>
          <w:sz w:val="24"/>
        </w:rPr>
        <w:t>因</w:t>
      </w:r>
      <w:r w:rsidRPr="00EE4FF1">
        <w:rPr>
          <w:bCs/>
          <w:sz w:val="24"/>
        </w:rPr>
        <w:t>募集</w:t>
      </w:r>
      <w:r w:rsidRPr="00EE4FF1">
        <w:rPr>
          <w:rFonts w:hint="eastAsia"/>
          <w:bCs/>
          <w:sz w:val="24"/>
        </w:rPr>
        <w:t>行为而产生的债务和</w:t>
      </w:r>
      <w:r w:rsidRPr="00EE4FF1">
        <w:rPr>
          <w:bCs/>
          <w:sz w:val="24"/>
        </w:rPr>
        <w:t>费用，将已募集资金并加计银行同期</w:t>
      </w:r>
      <w:r w:rsidRPr="00EE4FF1">
        <w:rPr>
          <w:rFonts w:hint="eastAsia"/>
          <w:bCs/>
          <w:sz w:val="24"/>
        </w:rPr>
        <w:t>活期</w:t>
      </w:r>
      <w:r w:rsidRPr="00EE4FF1">
        <w:rPr>
          <w:bCs/>
          <w:sz w:val="24"/>
        </w:rPr>
        <w:t>存款利息在基金募集期结束后</w:t>
      </w:r>
      <w:r w:rsidRPr="00EE4FF1">
        <w:rPr>
          <w:rFonts w:hint="eastAsia"/>
          <w:bCs/>
          <w:sz w:val="24"/>
        </w:rPr>
        <w:t>30</w:t>
      </w:r>
      <w:r w:rsidRPr="00EE4FF1">
        <w:rPr>
          <w:bCs/>
          <w:sz w:val="24"/>
        </w:rPr>
        <w:t>日内退还基金认购人；</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25</w:t>
      </w:r>
      <w:r w:rsidRPr="00EE4FF1">
        <w:rPr>
          <w:bCs/>
          <w:sz w:val="24"/>
        </w:rPr>
        <w:t>）执行生效的基金份额持有人大会的</w:t>
      </w:r>
      <w:r w:rsidRPr="00EE4FF1">
        <w:rPr>
          <w:rFonts w:hint="eastAsia"/>
          <w:bCs/>
          <w:sz w:val="24"/>
        </w:rPr>
        <w:t>决议</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26</w:t>
      </w:r>
      <w:r w:rsidRPr="00EE4FF1">
        <w:rPr>
          <w:bCs/>
          <w:sz w:val="24"/>
        </w:rPr>
        <w:t>）建立并保存基金份额持有人名册；</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27</w:t>
      </w:r>
      <w:r w:rsidRPr="00EE4FF1">
        <w:rPr>
          <w:bCs/>
          <w:sz w:val="24"/>
        </w:rPr>
        <w:t>）法律法规及中国证监会规定的和《基金合同》约定的其他义务。</w:t>
      </w:r>
    </w:p>
    <w:p w:rsidR="00254B25" w:rsidRPr="00EE4FF1" w:rsidRDefault="00254B25" w:rsidP="00254B25">
      <w:pPr>
        <w:spacing w:line="360" w:lineRule="auto"/>
        <w:ind w:firstLineChars="200" w:firstLine="480"/>
        <w:rPr>
          <w:bCs/>
          <w:sz w:val="24"/>
        </w:rPr>
      </w:pPr>
      <w:r w:rsidRPr="00EE4FF1">
        <w:rPr>
          <w:bCs/>
          <w:sz w:val="24"/>
        </w:rPr>
        <w:t>（三）基金托管人的权利</w:t>
      </w:r>
    </w:p>
    <w:p w:rsidR="00254B25" w:rsidRPr="00EE4FF1" w:rsidRDefault="00254B25" w:rsidP="00254B25">
      <w:pPr>
        <w:spacing w:line="360" w:lineRule="auto"/>
        <w:ind w:firstLineChars="200" w:firstLine="480"/>
        <w:rPr>
          <w:bCs/>
          <w:sz w:val="24"/>
        </w:rPr>
      </w:pPr>
      <w:r w:rsidRPr="00EE4FF1">
        <w:rPr>
          <w:bCs/>
          <w:sz w:val="24"/>
        </w:rPr>
        <w:lastRenderedPageBreak/>
        <w:t>根据《基金法》、《运作办法》及其他有关规定，基金托管人的权利包括但不限于：</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）自《基金合同》生效之日起，依法律法规</w:t>
      </w:r>
      <w:r w:rsidRPr="00EE4FF1">
        <w:rPr>
          <w:rFonts w:hint="eastAsia"/>
          <w:bCs/>
          <w:sz w:val="24"/>
        </w:rPr>
        <w:t>和</w:t>
      </w:r>
      <w:r w:rsidRPr="00EE4FF1">
        <w:rPr>
          <w:bCs/>
          <w:sz w:val="24"/>
        </w:rPr>
        <w:t>《基金合同》的规定安全保管基金财产；</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）依《基金合同》约定获得基金托管费以及法律法规规定或监管部门批准的其他费用；</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3</w:t>
      </w:r>
      <w:r w:rsidRPr="00EE4FF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）根据相关市场规则，为基金开设</w:t>
      </w:r>
      <w:r w:rsidRPr="00EE4FF1">
        <w:rPr>
          <w:rFonts w:hint="eastAsia"/>
          <w:bCs/>
          <w:sz w:val="24"/>
        </w:rPr>
        <w:t>资金账户、</w:t>
      </w:r>
      <w:r w:rsidRPr="00EE4FF1">
        <w:rPr>
          <w:bCs/>
          <w:sz w:val="24"/>
        </w:rPr>
        <w:t>证券</w:t>
      </w:r>
      <w:r w:rsidRPr="00EE4FF1">
        <w:rPr>
          <w:rFonts w:hint="eastAsia"/>
          <w:bCs/>
          <w:sz w:val="24"/>
        </w:rPr>
        <w:t>账户等投资所需账户，</w:t>
      </w:r>
      <w:r w:rsidRPr="00EE4FF1">
        <w:rPr>
          <w:bCs/>
          <w:sz w:val="24"/>
        </w:rPr>
        <w:t>为基金办理证券交易资金清算</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5</w:t>
      </w:r>
      <w:r w:rsidRPr="00EE4FF1">
        <w:rPr>
          <w:bCs/>
          <w:sz w:val="24"/>
        </w:rPr>
        <w:t>）提议召开或召集基金份额持有人大会；</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6</w:t>
      </w:r>
      <w:r w:rsidRPr="00EE4FF1">
        <w:rPr>
          <w:bCs/>
          <w:sz w:val="24"/>
        </w:rPr>
        <w:t>）在基金管理人更换时，提名新的基金管理人；</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7</w:t>
      </w:r>
      <w:r w:rsidRPr="00EE4FF1">
        <w:rPr>
          <w:bCs/>
          <w:sz w:val="24"/>
        </w:rPr>
        <w:t>）法律法规及中国证监会规定的和《基金合同》约定的其他权利</w:t>
      </w:r>
      <w:r w:rsidRPr="00EE4FF1">
        <w:rPr>
          <w:rFonts w:hint="eastAsia"/>
          <w:bCs/>
          <w:sz w:val="24"/>
        </w:rPr>
        <w:t>。</w:t>
      </w:r>
    </w:p>
    <w:p w:rsidR="00254B25" w:rsidRPr="00EE4FF1" w:rsidRDefault="00254B25" w:rsidP="00254B25">
      <w:pPr>
        <w:spacing w:line="360" w:lineRule="auto"/>
        <w:ind w:firstLineChars="200" w:firstLine="480"/>
        <w:rPr>
          <w:sz w:val="24"/>
        </w:rPr>
      </w:pPr>
      <w:r w:rsidRPr="00EE4FF1">
        <w:rPr>
          <w:bCs/>
          <w:sz w:val="24"/>
        </w:rPr>
        <w:t>（四）</w:t>
      </w:r>
      <w:r w:rsidRPr="00EE4FF1">
        <w:rPr>
          <w:sz w:val="24"/>
        </w:rPr>
        <w:t>基金托管人的义务</w:t>
      </w:r>
    </w:p>
    <w:p w:rsidR="00254B25" w:rsidRPr="00EE4FF1" w:rsidRDefault="00254B25" w:rsidP="00254B25">
      <w:pPr>
        <w:autoSpaceDE w:val="0"/>
        <w:autoSpaceDN w:val="0"/>
        <w:spacing w:line="360" w:lineRule="auto"/>
        <w:ind w:firstLineChars="200" w:firstLine="480"/>
        <w:jc w:val="left"/>
        <w:rPr>
          <w:bCs/>
          <w:sz w:val="24"/>
        </w:rPr>
      </w:pPr>
      <w:r w:rsidRPr="00EE4FF1">
        <w:rPr>
          <w:bCs/>
          <w:sz w:val="24"/>
        </w:rPr>
        <w:t>根据《基金法》、《运作办法》及其他有关规定，基金托管人的义务包括但不限于：</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）以诚实信用、勤勉尽责的原则持有并安全保管基金财产；</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）设立专门的基金托管部门，具有符合要求的营业场所，配备足够的、合格的熟悉基金托管业务的专职人员，负责基金财产托管事宜；</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3</w:t>
      </w:r>
      <w:r w:rsidRPr="00EE4FF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）除依据《基金法》、《基金合同》及其他有关规定外，不得利用基金财产为自己及任何第三人谋取利益，不得委托第三人托管基金财产；</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5</w:t>
      </w:r>
      <w:r w:rsidRPr="00EE4FF1">
        <w:rPr>
          <w:bCs/>
          <w:sz w:val="24"/>
        </w:rPr>
        <w:t>）保管由基金管理人代表基金签订的与基金有关的重大合同及有关凭证；</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6</w:t>
      </w:r>
      <w:r w:rsidRPr="00EE4FF1">
        <w:rPr>
          <w:bCs/>
          <w:sz w:val="24"/>
        </w:rPr>
        <w:t>）按规定开设基金财产的资金账户和证券账户</w:t>
      </w:r>
      <w:r w:rsidRPr="00EE4FF1">
        <w:rPr>
          <w:rFonts w:hint="eastAsia"/>
          <w:bCs/>
          <w:sz w:val="24"/>
        </w:rPr>
        <w:t>等投资所需账户，</w:t>
      </w:r>
      <w:r w:rsidRPr="00EE4FF1">
        <w:rPr>
          <w:bCs/>
          <w:sz w:val="24"/>
        </w:rPr>
        <w:t>按照《基金合同》的约定，根据基金管理人的投资指令，及时办理清算、交割事宜；</w:t>
      </w:r>
    </w:p>
    <w:p w:rsidR="00254B25" w:rsidRPr="00EE4FF1" w:rsidRDefault="00254B25" w:rsidP="00254B25">
      <w:pPr>
        <w:spacing w:line="360" w:lineRule="auto"/>
        <w:ind w:firstLineChars="200" w:firstLine="480"/>
        <w:rPr>
          <w:bCs/>
          <w:sz w:val="24"/>
        </w:rPr>
      </w:pPr>
      <w:r w:rsidRPr="00EE4FF1">
        <w:rPr>
          <w:bCs/>
          <w:sz w:val="24"/>
        </w:rPr>
        <w:lastRenderedPageBreak/>
        <w:t>（</w:t>
      </w:r>
      <w:r w:rsidRPr="00EE4FF1">
        <w:rPr>
          <w:bCs/>
          <w:sz w:val="24"/>
        </w:rPr>
        <w:t>7</w:t>
      </w:r>
      <w:r w:rsidRPr="00EE4FF1">
        <w:rPr>
          <w:bCs/>
          <w:sz w:val="24"/>
        </w:rPr>
        <w:t>）保守基金商业秘密，除《基金法》、《基金合同》及其他有关规定另有规定外，在基金信息公开披露前予以保密，不得向他人泄露；</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8</w:t>
      </w:r>
      <w:r w:rsidRPr="00EE4FF1">
        <w:rPr>
          <w:bCs/>
          <w:sz w:val="24"/>
        </w:rPr>
        <w:t>）复核、审查基金管理人计算的</w:t>
      </w:r>
      <w:r w:rsidRPr="00EE4FF1">
        <w:rPr>
          <w:rFonts w:hint="eastAsia"/>
          <w:bCs/>
          <w:sz w:val="24"/>
        </w:rPr>
        <w:t>各类基金份额的</w:t>
      </w:r>
      <w:r w:rsidRPr="00EE4FF1">
        <w:rPr>
          <w:bCs/>
          <w:sz w:val="24"/>
        </w:rPr>
        <w:t>基金资产净值、每万份基金已实现收益和</w:t>
      </w:r>
      <w:r w:rsidRPr="00EE4FF1">
        <w:rPr>
          <w:rFonts w:hint="eastAsia"/>
          <w:bCs/>
          <w:sz w:val="24"/>
        </w:rPr>
        <w:t>7</w:t>
      </w:r>
      <w:r w:rsidRPr="00EE4FF1">
        <w:rPr>
          <w:bCs/>
          <w:sz w:val="24"/>
        </w:rPr>
        <w:t>日年化收益率；</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9</w:t>
      </w:r>
      <w:r w:rsidRPr="00EE4FF1">
        <w:rPr>
          <w:bCs/>
          <w:sz w:val="24"/>
        </w:rPr>
        <w:t>）办理与基金托管业务活动有关的信息披露事项；</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10</w:t>
      </w:r>
      <w:r w:rsidRPr="00EE4FF1">
        <w:rPr>
          <w:bCs/>
          <w:sz w:val="24"/>
        </w:rPr>
        <w:t>）对基金财务会计报告、</w:t>
      </w:r>
      <w:r w:rsidRPr="00EE4FF1">
        <w:rPr>
          <w:rFonts w:hint="eastAsia"/>
          <w:bCs/>
          <w:sz w:val="24"/>
        </w:rPr>
        <w:t>季度、</w:t>
      </w:r>
      <w:r w:rsidRPr="00EE4FF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11</w:t>
      </w:r>
      <w:r w:rsidRPr="00EE4FF1">
        <w:rPr>
          <w:bCs/>
          <w:sz w:val="24"/>
        </w:rPr>
        <w:t>）保存基金托管业务活动的记录、账册、报表和其他相关资料</w:t>
      </w:r>
      <w:r w:rsidRPr="00EE4FF1">
        <w:rPr>
          <w:rFonts w:hint="eastAsia"/>
        </w:rPr>
        <w:t>15</w:t>
      </w:r>
      <w:r w:rsidRPr="00EE4FF1">
        <w:rPr>
          <w:bCs/>
          <w:sz w:val="24"/>
        </w:rPr>
        <w:t>年以上；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12</w:t>
      </w:r>
      <w:r w:rsidRPr="00EE4FF1">
        <w:rPr>
          <w:bCs/>
          <w:sz w:val="24"/>
        </w:rPr>
        <w:t>）建立并保存基金份额持有人名册；</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13</w:t>
      </w:r>
      <w:r w:rsidRPr="00EE4FF1">
        <w:rPr>
          <w:bCs/>
          <w:sz w:val="24"/>
        </w:rPr>
        <w:t>）按规定制作相关账册并与基金管理人核对；</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14</w:t>
      </w:r>
      <w:r w:rsidRPr="00EE4FF1">
        <w:rPr>
          <w:bCs/>
          <w:sz w:val="24"/>
        </w:rPr>
        <w:t>）依据基金管理人的指令或有关规定向基金份额持有人支付基金收益和赎回款项；</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15</w:t>
      </w:r>
      <w:r w:rsidRPr="00EE4FF1">
        <w:rPr>
          <w:bCs/>
          <w:sz w:val="24"/>
        </w:rPr>
        <w:t>）依据《基金法》、《基金合同》及其他有关规定，召集基金份额持有人大会或配合</w:t>
      </w:r>
      <w:r w:rsidRPr="00EE4FF1">
        <w:rPr>
          <w:rFonts w:hint="eastAsia"/>
          <w:bCs/>
          <w:sz w:val="24"/>
        </w:rPr>
        <w:t>基金管理人、</w:t>
      </w:r>
      <w:r w:rsidRPr="00EE4FF1">
        <w:rPr>
          <w:bCs/>
          <w:sz w:val="24"/>
        </w:rPr>
        <w:t>基金份额持有人依法召集基金份额持有人大会；</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16</w:t>
      </w:r>
      <w:r w:rsidRPr="00EE4FF1">
        <w:rPr>
          <w:bCs/>
          <w:sz w:val="24"/>
        </w:rPr>
        <w:t>）按照法律法规和《基金合同》的规定监督基金管理人的投资运作；</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17</w:t>
      </w:r>
      <w:r w:rsidRPr="00EE4FF1">
        <w:rPr>
          <w:bCs/>
          <w:sz w:val="24"/>
        </w:rPr>
        <w:t>）参加基金财产清算小组，参与基金财产的保管、清理、估价、变现和分配；</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18</w:t>
      </w:r>
      <w:r w:rsidRPr="00EE4FF1">
        <w:rPr>
          <w:bCs/>
          <w:sz w:val="24"/>
        </w:rPr>
        <w:t>）面临解散、依法被撤销或者被依法宣告破产时，及时报告中国证监会和银行业监督管理机构，并通知基金管理人；</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19</w:t>
      </w:r>
      <w:r w:rsidRPr="00EE4FF1">
        <w:rPr>
          <w:bCs/>
          <w:sz w:val="24"/>
        </w:rPr>
        <w:t>）因违反《基金合同》导致基金财产损失时，应承担赔偿责任，其赔偿责任不因其退任而免除；</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20</w:t>
      </w:r>
      <w:r w:rsidRPr="00EE4FF1">
        <w:rPr>
          <w:bCs/>
          <w:sz w:val="24"/>
        </w:rPr>
        <w:t>）按规定监督基金管理人按法律法规和《基金合同》规定履行自己的义务，基金管理人因违反《基金合同》造成基金财产损失时，应为基金份额持有人利益向基金管理人追偿；</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21</w:t>
      </w:r>
      <w:r w:rsidRPr="00EE4FF1">
        <w:rPr>
          <w:bCs/>
          <w:sz w:val="24"/>
        </w:rPr>
        <w:t>）执行生效的基金份额持有人大会的</w:t>
      </w:r>
      <w:r w:rsidRPr="00EE4FF1">
        <w:rPr>
          <w:rFonts w:hint="eastAsia"/>
          <w:bCs/>
          <w:sz w:val="24"/>
        </w:rPr>
        <w:t>决议</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22</w:t>
      </w:r>
      <w:r w:rsidRPr="00EE4FF1">
        <w:rPr>
          <w:bCs/>
          <w:sz w:val="24"/>
        </w:rPr>
        <w:t>）法律法规及中国证监会规定的和《基金合同》约定的其他义务。</w:t>
      </w:r>
    </w:p>
    <w:p w:rsidR="00254B25" w:rsidRPr="00EE4FF1" w:rsidRDefault="00254B25" w:rsidP="00254B25">
      <w:pPr>
        <w:pStyle w:val="aa"/>
        <w:spacing w:afterLines="0"/>
        <w:ind w:firstLine="480"/>
      </w:pPr>
      <w:r w:rsidRPr="00EE4FF1">
        <w:rPr>
          <w:bCs/>
        </w:rPr>
        <w:lastRenderedPageBreak/>
        <w:t>（五）</w:t>
      </w:r>
      <w:r w:rsidRPr="00EE4FF1">
        <w:t>基金份额持有人的权利</w:t>
      </w:r>
    </w:p>
    <w:p w:rsidR="00254B25" w:rsidRPr="00EE4FF1" w:rsidRDefault="00254B25" w:rsidP="00254B25">
      <w:pPr>
        <w:spacing w:line="360" w:lineRule="auto"/>
        <w:ind w:firstLineChars="200" w:firstLine="480"/>
        <w:rPr>
          <w:bCs/>
          <w:sz w:val="24"/>
        </w:rPr>
      </w:pPr>
      <w:r w:rsidRPr="00EE4FF1">
        <w:rPr>
          <w:rFonts w:hint="eastAsia"/>
          <w:bCs/>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254B25" w:rsidRPr="00EE4FF1" w:rsidRDefault="00254B25" w:rsidP="00254B25">
      <w:pPr>
        <w:spacing w:line="360" w:lineRule="auto"/>
        <w:ind w:firstLineChars="200" w:firstLine="480"/>
        <w:rPr>
          <w:bCs/>
          <w:sz w:val="24"/>
        </w:rPr>
      </w:pPr>
      <w:r w:rsidRPr="00EE4FF1">
        <w:rPr>
          <w:rFonts w:hint="eastAsia"/>
          <w:bCs/>
          <w:sz w:val="24"/>
        </w:rPr>
        <w:t>同一类别每份基金份额具有同等的合法权益。</w:t>
      </w:r>
    </w:p>
    <w:p w:rsidR="00254B25" w:rsidRPr="00EE4FF1" w:rsidRDefault="00254B25" w:rsidP="00254B25">
      <w:pPr>
        <w:autoSpaceDE w:val="0"/>
        <w:autoSpaceDN w:val="0"/>
        <w:spacing w:line="360" w:lineRule="auto"/>
        <w:ind w:firstLineChars="200" w:firstLine="480"/>
        <w:jc w:val="left"/>
        <w:rPr>
          <w:bCs/>
          <w:sz w:val="24"/>
        </w:rPr>
      </w:pPr>
      <w:r w:rsidRPr="00EE4FF1">
        <w:rPr>
          <w:bCs/>
          <w:sz w:val="24"/>
        </w:rPr>
        <w:t>根据《基金法》、《运作办法》及其他有关规定，基金份额持有人的权利包括但不限于：</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）分享基金财产收益；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）参与分配清算后的剩余基金财产；</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3</w:t>
      </w:r>
      <w:r w:rsidRPr="00EE4FF1">
        <w:rPr>
          <w:bCs/>
          <w:sz w:val="24"/>
        </w:rPr>
        <w:t>）依法</w:t>
      </w:r>
      <w:r w:rsidRPr="00EE4FF1">
        <w:rPr>
          <w:rFonts w:hint="eastAsia"/>
          <w:bCs/>
          <w:sz w:val="24"/>
        </w:rPr>
        <w:t>并按照基金合同和招募说明书的规定</w:t>
      </w:r>
      <w:r w:rsidRPr="00EE4FF1">
        <w:rPr>
          <w:bCs/>
          <w:sz w:val="24"/>
        </w:rPr>
        <w:t>申请赎回</w:t>
      </w:r>
      <w:r w:rsidRPr="00EE4FF1">
        <w:rPr>
          <w:rFonts w:hint="eastAsia"/>
          <w:bCs/>
          <w:sz w:val="24"/>
        </w:rPr>
        <w:t>或转让</w:t>
      </w:r>
      <w:r w:rsidRPr="00EE4FF1">
        <w:rPr>
          <w:bCs/>
          <w:sz w:val="24"/>
        </w:rPr>
        <w:t>其持有的基金份额；</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）按照规定要求召开基金份额持有人大会</w:t>
      </w:r>
      <w:r w:rsidRPr="00EE4FF1">
        <w:rPr>
          <w:rFonts w:hint="eastAsia"/>
          <w:bCs/>
          <w:sz w:val="24"/>
        </w:rPr>
        <w:t>或者召集基金份额持有人大会</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5</w:t>
      </w:r>
      <w:r w:rsidRPr="00EE4FF1">
        <w:rPr>
          <w:bCs/>
          <w:sz w:val="24"/>
        </w:rPr>
        <w:t>）出席或者委派代表出席基金份额持有人大会，对基金份额持有人大会审议事项行使表决权；</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6</w:t>
      </w:r>
      <w:r w:rsidRPr="00EE4FF1">
        <w:rPr>
          <w:bCs/>
          <w:sz w:val="24"/>
        </w:rPr>
        <w:t>）查阅或者复制公开披露的基金信息资料；</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7</w:t>
      </w:r>
      <w:r w:rsidRPr="00EE4FF1">
        <w:rPr>
          <w:bCs/>
          <w:sz w:val="24"/>
        </w:rPr>
        <w:t>）监督基金管理人的投资运作；</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8</w:t>
      </w:r>
      <w:r w:rsidRPr="00EE4FF1">
        <w:rPr>
          <w:bCs/>
          <w:sz w:val="24"/>
        </w:rPr>
        <w:t>）对基金管理人、基金托管人、基金</w:t>
      </w:r>
      <w:r w:rsidRPr="00EE4FF1">
        <w:rPr>
          <w:rFonts w:hint="eastAsia"/>
          <w:bCs/>
          <w:sz w:val="24"/>
        </w:rPr>
        <w:t>服务</w:t>
      </w:r>
      <w:r w:rsidRPr="00EE4FF1">
        <w:rPr>
          <w:bCs/>
          <w:sz w:val="24"/>
        </w:rPr>
        <w:t>机构损害其合法权益的行为依法提起诉讼或仲裁；</w:t>
      </w:r>
    </w:p>
    <w:p w:rsidR="00254B25" w:rsidRPr="00EE4FF1" w:rsidRDefault="00254B25" w:rsidP="00254B25">
      <w:pPr>
        <w:autoSpaceDE w:val="0"/>
        <w:autoSpaceDN w:val="0"/>
        <w:spacing w:line="360" w:lineRule="auto"/>
        <w:ind w:firstLineChars="200" w:firstLine="480"/>
        <w:jc w:val="left"/>
        <w:rPr>
          <w:rFonts w:hint="eastAsia"/>
          <w:bCs/>
          <w:sz w:val="24"/>
        </w:rPr>
      </w:pPr>
      <w:r w:rsidRPr="00EE4FF1">
        <w:rPr>
          <w:bCs/>
          <w:sz w:val="24"/>
        </w:rPr>
        <w:t>（</w:t>
      </w:r>
      <w:r w:rsidRPr="00EE4FF1">
        <w:rPr>
          <w:bCs/>
          <w:sz w:val="24"/>
        </w:rPr>
        <w:t>9</w:t>
      </w:r>
      <w:r w:rsidRPr="00EE4FF1">
        <w:rPr>
          <w:bCs/>
          <w:sz w:val="24"/>
        </w:rPr>
        <w:t>）法律法规及中国证监会规定的和《基金合同》约定的其他权利。</w:t>
      </w:r>
    </w:p>
    <w:p w:rsidR="00254B25" w:rsidRPr="00EE4FF1" w:rsidRDefault="00254B25" w:rsidP="00254B25">
      <w:pPr>
        <w:spacing w:line="360" w:lineRule="auto"/>
        <w:ind w:firstLineChars="200" w:firstLine="480"/>
        <w:rPr>
          <w:sz w:val="24"/>
        </w:rPr>
      </w:pPr>
      <w:r w:rsidRPr="00EE4FF1">
        <w:rPr>
          <w:bCs/>
          <w:sz w:val="24"/>
        </w:rPr>
        <w:t>（六）</w:t>
      </w:r>
      <w:r w:rsidRPr="00EE4FF1">
        <w:rPr>
          <w:sz w:val="24"/>
        </w:rPr>
        <w:t>基金份额持有人的义务</w:t>
      </w:r>
    </w:p>
    <w:p w:rsidR="00254B25" w:rsidRPr="00EE4FF1" w:rsidRDefault="00254B25" w:rsidP="00254B25">
      <w:pPr>
        <w:autoSpaceDE w:val="0"/>
        <w:autoSpaceDN w:val="0"/>
        <w:spacing w:line="360" w:lineRule="auto"/>
        <w:ind w:firstLineChars="200" w:firstLine="480"/>
        <w:jc w:val="left"/>
        <w:rPr>
          <w:bCs/>
          <w:sz w:val="24"/>
        </w:rPr>
      </w:pPr>
      <w:r w:rsidRPr="00EE4FF1">
        <w:rPr>
          <w:bCs/>
          <w:sz w:val="24"/>
        </w:rPr>
        <w:t>根据《基金法》、《运作办法》及其他</w:t>
      </w:r>
      <w:r w:rsidRPr="00EE4FF1">
        <w:rPr>
          <w:rFonts w:hint="eastAsia"/>
          <w:bCs/>
          <w:sz w:val="24"/>
        </w:rPr>
        <w:t>有关</w:t>
      </w:r>
      <w:r w:rsidRPr="00EE4FF1">
        <w:rPr>
          <w:bCs/>
          <w:sz w:val="24"/>
        </w:rPr>
        <w:t>规定，基金份额持有人的义务包括但不限于：</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）认真阅读并遵守《基金合同》</w:t>
      </w:r>
      <w:r w:rsidRPr="00EE4FF1">
        <w:rPr>
          <w:rFonts w:hint="eastAsia"/>
          <w:bCs/>
          <w:sz w:val="24"/>
        </w:rPr>
        <w:t>、招募说明书等信息披露文件</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）了解所投资基金产品，了解自身风险承受能力，</w:t>
      </w:r>
      <w:r w:rsidRPr="00EE4FF1">
        <w:rPr>
          <w:rFonts w:hint="eastAsia"/>
          <w:bCs/>
          <w:sz w:val="24"/>
        </w:rPr>
        <w:t>自主判断基金的投资价值，自主做出投资决策</w:t>
      </w:r>
      <w:r w:rsidRPr="00EE4FF1">
        <w:rPr>
          <w:bCs/>
          <w:sz w:val="24"/>
        </w:rPr>
        <w:t>，自行承担投资风险；</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3</w:t>
      </w:r>
      <w:r w:rsidRPr="00EE4FF1">
        <w:rPr>
          <w:bCs/>
          <w:sz w:val="24"/>
        </w:rPr>
        <w:t>）关注基金信息披露，及时行使权利和履行义务；</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）缴纳基金认购、申购款项及法律法规和《基金合同》所规定的费用；</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5</w:t>
      </w:r>
      <w:r w:rsidRPr="00EE4FF1">
        <w:rPr>
          <w:bCs/>
          <w:sz w:val="24"/>
        </w:rPr>
        <w:t>）在其持有的基金份额范围内，承担基金亏损或者《基金合同》终止的</w:t>
      </w:r>
      <w:r w:rsidRPr="00EE4FF1">
        <w:rPr>
          <w:bCs/>
          <w:sz w:val="24"/>
        </w:rPr>
        <w:lastRenderedPageBreak/>
        <w:t>有限责任；</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6</w:t>
      </w:r>
      <w:r w:rsidRPr="00EE4FF1">
        <w:rPr>
          <w:bCs/>
          <w:sz w:val="24"/>
        </w:rPr>
        <w:t>）不从事任何有损基金及其他《基金合同》当事人合法权益的活动；</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7</w:t>
      </w:r>
      <w:r w:rsidRPr="00EE4FF1">
        <w:rPr>
          <w:bCs/>
          <w:sz w:val="24"/>
        </w:rPr>
        <w:t>）执行生效的基金份额持有人大会的决</w:t>
      </w:r>
      <w:r w:rsidRPr="00EE4FF1">
        <w:rPr>
          <w:rFonts w:hint="eastAsia"/>
          <w:bCs/>
          <w:sz w:val="24"/>
        </w:rPr>
        <w:t>议</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8</w:t>
      </w:r>
      <w:r w:rsidRPr="00EE4FF1">
        <w:rPr>
          <w:bCs/>
          <w:sz w:val="24"/>
        </w:rPr>
        <w:t>）返还在基金交易过程中因任何原因获得的不当得利；</w:t>
      </w:r>
    </w:p>
    <w:p w:rsidR="00254B25" w:rsidRDefault="00254B25" w:rsidP="00A11739">
      <w:pPr>
        <w:autoSpaceDE w:val="0"/>
        <w:autoSpaceDN w:val="0"/>
        <w:adjustRightInd w:val="0"/>
        <w:spacing w:line="360" w:lineRule="auto"/>
        <w:ind w:firstLineChars="200" w:firstLine="480"/>
        <w:jc w:val="left"/>
        <w:rPr>
          <w:bCs/>
          <w:sz w:val="24"/>
        </w:rPr>
      </w:pPr>
      <w:r w:rsidRPr="00EE4FF1">
        <w:rPr>
          <w:bCs/>
          <w:sz w:val="24"/>
        </w:rPr>
        <w:t>（</w:t>
      </w:r>
      <w:r>
        <w:rPr>
          <w:bCs/>
          <w:sz w:val="24"/>
        </w:rPr>
        <w:t>9</w:t>
      </w:r>
      <w:r w:rsidRPr="00EE4FF1">
        <w:rPr>
          <w:bCs/>
          <w:sz w:val="24"/>
        </w:rPr>
        <w:t>）法律法规及中国证监会规定的和《基金合同》约定的其他义务。</w:t>
      </w:r>
    </w:p>
    <w:p w:rsidR="00254B25" w:rsidRPr="00EE4FF1" w:rsidRDefault="00254B25" w:rsidP="00254B25">
      <w:pPr>
        <w:spacing w:line="360" w:lineRule="auto"/>
        <w:ind w:firstLineChars="200" w:firstLine="480"/>
        <w:rPr>
          <w:bCs/>
          <w:sz w:val="24"/>
        </w:rPr>
      </w:pPr>
    </w:p>
    <w:p w:rsidR="00254B25" w:rsidRPr="00EE4FF1" w:rsidRDefault="00254B25" w:rsidP="00254B25">
      <w:pPr>
        <w:spacing w:line="360" w:lineRule="auto"/>
        <w:ind w:firstLineChars="200" w:firstLine="482"/>
        <w:rPr>
          <w:b/>
          <w:bCs/>
          <w:sz w:val="24"/>
        </w:rPr>
      </w:pPr>
      <w:r w:rsidRPr="00EE4FF1">
        <w:rPr>
          <w:b/>
          <w:bCs/>
          <w:sz w:val="24"/>
        </w:rPr>
        <w:t>二、基金份额持有人大会召集、议事及表决的程序和规则</w:t>
      </w:r>
    </w:p>
    <w:p w:rsidR="00254B25" w:rsidRPr="00EE4FF1" w:rsidRDefault="00254B25" w:rsidP="00254B25">
      <w:pPr>
        <w:spacing w:line="360" w:lineRule="auto"/>
        <w:ind w:firstLineChars="200" w:firstLine="480"/>
        <w:rPr>
          <w:bCs/>
          <w:sz w:val="24"/>
        </w:rPr>
      </w:pPr>
      <w:r w:rsidRPr="00EE4FF1">
        <w:rPr>
          <w:bCs/>
          <w:sz w:val="24"/>
        </w:rPr>
        <w:t>基金份额持有人大会由基金份额持有人组成，基金份额持有人的合法授权代表有权代表基金份额持有人出席会议并表决。基金份额持有人持有的每一基金份额拥有平等的投票权。</w:t>
      </w:r>
    </w:p>
    <w:p w:rsidR="00254B25" w:rsidRPr="00EE4FF1" w:rsidRDefault="00254B25" w:rsidP="00254B25">
      <w:pPr>
        <w:spacing w:line="360" w:lineRule="auto"/>
        <w:ind w:firstLineChars="200" w:firstLine="480"/>
        <w:rPr>
          <w:bCs/>
          <w:sz w:val="24"/>
        </w:rPr>
      </w:pPr>
      <w:r w:rsidRPr="00EE4FF1">
        <w:rPr>
          <w:rFonts w:hint="eastAsia"/>
          <w:bCs/>
          <w:sz w:val="24"/>
        </w:rPr>
        <w:t>本基金份额持有人大会不设日常机构。</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一</w:t>
      </w:r>
      <w:r w:rsidRPr="00EE4FF1">
        <w:rPr>
          <w:rFonts w:hint="eastAsia"/>
          <w:bCs/>
          <w:sz w:val="24"/>
        </w:rPr>
        <w:t>）</w:t>
      </w:r>
      <w:r w:rsidRPr="00EE4FF1">
        <w:rPr>
          <w:bCs/>
          <w:sz w:val="24"/>
        </w:rPr>
        <w:t>召开事由</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、当出现或需要决定下列事由之一的，应当召开基金份额持有人大会</w:t>
      </w:r>
      <w:r w:rsidRPr="00EE4FF1">
        <w:rPr>
          <w:rFonts w:hint="eastAsia"/>
          <w:bCs/>
          <w:sz w:val="24"/>
        </w:rPr>
        <w:t>，法律法规、基金合同和中国证监会另有规定的除外</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）终止《基金合同》；</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）更换基金管理人；</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3</w:t>
      </w:r>
      <w:r w:rsidRPr="00EE4FF1">
        <w:rPr>
          <w:bCs/>
          <w:sz w:val="24"/>
        </w:rPr>
        <w:t>）更换基金托管人；</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）转换基金运作方式；</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5</w:t>
      </w:r>
      <w:r w:rsidRPr="00EE4FF1">
        <w:rPr>
          <w:bCs/>
          <w:sz w:val="24"/>
        </w:rPr>
        <w:t>）</w:t>
      </w:r>
      <w:r>
        <w:rPr>
          <w:rFonts w:hint="eastAsia"/>
          <w:bCs/>
          <w:sz w:val="24"/>
        </w:rPr>
        <w:t>调整</w:t>
      </w:r>
      <w:r w:rsidRPr="00EE4FF1">
        <w:rPr>
          <w:bCs/>
          <w:sz w:val="24"/>
        </w:rPr>
        <w:t>基金管理人、基金托管人的报酬标准</w:t>
      </w:r>
      <w:r w:rsidRPr="00EE4FF1">
        <w:rPr>
          <w:rFonts w:hint="eastAsia"/>
          <w:bCs/>
          <w:sz w:val="24"/>
        </w:rPr>
        <w:t>和提高销售服务费，但法律法规要求</w:t>
      </w:r>
      <w:r>
        <w:rPr>
          <w:rFonts w:hint="eastAsia"/>
          <w:bCs/>
          <w:sz w:val="24"/>
        </w:rPr>
        <w:t>调整</w:t>
      </w:r>
      <w:r w:rsidRPr="00EE4FF1">
        <w:rPr>
          <w:rFonts w:hint="eastAsia"/>
          <w:bCs/>
          <w:sz w:val="24"/>
        </w:rPr>
        <w:t>该等报酬标准或</w:t>
      </w:r>
      <w:r w:rsidRPr="00EE4FF1">
        <w:rPr>
          <w:bCs/>
          <w:sz w:val="24"/>
        </w:rPr>
        <w:t>销售服务费</w:t>
      </w:r>
      <w:r w:rsidRPr="00EE4FF1">
        <w:rPr>
          <w:rFonts w:hint="eastAsia"/>
          <w:bCs/>
          <w:sz w:val="24"/>
        </w:rPr>
        <w:t>的除外</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6</w:t>
      </w:r>
      <w:r w:rsidRPr="00EE4FF1">
        <w:rPr>
          <w:bCs/>
          <w:sz w:val="24"/>
        </w:rPr>
        <w:t>）变更基金类别；</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7</w:t>
      </w:r>
      <w:r w:rsidRPr="00EE4FF1">
        <w:rPr>
          <w:bCs/>
          <w:sz w:val="24"/>
        </w:rPr>
        <w:t>）本基金与其他基金的合并；</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8</w:t>
      </w:r>
      <w:r w:rsidRPr="00EE4FF1">
        <w:rPr>
          <w:bCs/>
          <w:sz w:val="24"/>
        </w:rPr>
        <w:t>）变更基金投资目标、范围或策略；</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9</w:t>
      </w:r>
      <w:r w:rsidRPr="00EE4FF1">
        <w:rPr>
          <w:bCs/>
          <w:sz w:val="24"/>
        </w:rPr>
        <w:t>）变更基金份额持有人大会程序；</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10</w:t>
      </w:r>
      <w:r w:rsidRPr="00EE4FF1">
        <w:rPr>
          <w:bCs/>
          <w:sz w:val="24"/>
        </w:rPr>
        <w:t>）基金管理人或基金托管人要求召开基金份额持有人大会；</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11</w:t>
      </w:r>
      <w:r w:rsidRPr="00EE4FF1">
        <w:rPr>
          <w:bCs/>
          <w:sz w:val="24"/>
        </w:rPr>
        <w:t>）单独或合计持有本基金总份额</w:t>
      </w:r>
      <w:r w:rsidRPr="00EE4FF1">
        <w:rPr>
          <w:bCs/>
          <w:sz w:val="24"/>
        </w:rPr>
        <w:t>10%</w:t>
      </w:r>
      <w:r w:rsidRPr="00EE4FF1">
        <w:rPr>
          <w:bCs/>
          <w:sz w:val="24"/>
        </w:rPr>
        <w:t>以上（含</w:t>
      </w:r>
      <w:r w:rsidRPr="00EE4FF1">
        <w:rPr>
          <w:bCs/>
          <w:sz w:val="24"/>
        </w:rPr>
        <w:t>10%</w:t>
      </w:r>
      <w:r w:rsidRPr="00EE4FF1">
        <w:rPr>
          <w:bCs/>
          <w:sz w:val="24"/>
        </w:rPr>
        <w:t>）基金份额的基金份额持有人（以基金管理人收到提议当日的基金份额计算，下同）就同一事项书面要求召开基金份额持有人大会；</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12</w:t>
      </w:r>
      <w:r w:rsidRPr="00EE4FF1">
        <w:rPr>
          <w:bCs/>
          <w:sz w:val="24"/>
        </w:rPr>
        <w:t>）对基金</w:t>
      </w:r>
      <w:r w:rsidRPr="00EE4FF1">
        <w:rPr>
          <w:rFonts w:hint="eastAsia"/>
          <w:bCs/>
          <w:sz w:val="24"/>
        </w:rPr>
        <w:t>合同</w:t>
      </w:r>
      <w:r w:rsidRPr="00EE4FF1">
        <w:rPr>
          <w:bCs/>
          <w:sz w:val="24"/>
        </w:rPr>
        <w:t>当事人权利和义务产生重大影响的其他事项；</w:t>
      </w:r>
    </w:p>
    <w:p w:rsidR="00254B25" w:rsidRPr="00EE4FF1" w:rsidRDefault="00254B25" w:rsidP="00254B25">
      <w:pPr>
        <w:spacing w:line="360" w:lineRule="auto"/>
        <w:ind w:firstLineChars="200" w:firstLine="480"/>
        <w:rPr>
          <w:bCs/>
          <w:sz w:val="24"/>
        </w:rPr>
      </w:pPr>
      <w:r w:rsidRPr="00EE4FF1">
        <w:rPr>
          <w:bCs/>
          <w:sz w:val="24"/>
        </w:rPr>
        <w:lastRenderedPageBreak/>
        <w:t>（</w:t>
      </w:r>
      <w:r w:rsidRPr="00EE4FF1">
        <w:rPr>
          <w:bCs/>
          <w:sz w:val="24"/>
        </w:rPr>
        <w:t>13</w:t>
      </w:r>
      <w:r w:rsidRPr="00EE4FF1">
        <w:rPr>
          <w:bCs/>
          <w:sz w:val="24"/>
        </w:rPr>
        <w:t>）法律法规、《基金合同》或中国证监会规定的其他应当召开基金份额持有人大会的事项。</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、以下情况可由基金管理人和基金托管人协商后修改，不需召开基金份额持有人大会：</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）法律法规要求增加的基金费用的收取；</w:t>
      </w:r>
    </w:p>
    <w:p w:rsidR="00254B25" w:rsidRPr="00EE4FF1" w:rsidRDefault="00254B25" w:rsidP="00254B25">
      <w:pPr>
        <w:spacing w:line="360" w:lineRule="auto"/>
        <w:ind w:firstLineChars="200" w:firstLine="480"/>
        <w:rPr>
          <w:bCs/>
          <w:sz w:val="24"/>
        </w:rPr>
      </w:pPr>
      <w:r w:rsidRPr="00EE4FF1">
        <w:rPr>
          <w:bCs/>
          <w:sz w:val="24"/>
        </w:rPr>
        <w:t>（</w:t>
      </w:r>
      <w:r>
        <w:rPr>
          <w:rFonts w:hint="eastAsia"/>
          <w:bCs/>
          <w:sz w:val="24"/>
        </w:rPr>
        <w:t>2</w:t>
      </w:r>
      <w:r w:rsidRPr="00EE4FF1">
        <w:rPr>
          <w:bCs/>
          <w:sz w:val="24"/>
        </w:rPr>
        <w:t>）</w:t>
      </w:r>
      <w:r w:rsidRPr="00EE4FF1">
        <w:rPr>
          <w:rFonts w:hint="eastAsia"/>
          <w:bCs/>
          <w:sz w:val="24"/>
        </w:rPr>
        <w:t>在</w:t>
      </w:r>
      <w:r w:rsidRPr="00EE4FF1">
        <w:rPr>
          <w:bCs/>
          <w:sz w:val="24"/>
        </w:rPr>
        <w:t>法律法规和</w:t>
      </w:r>
      <w:r w:rsidRPr="00EE4FF1">
        <w:rPr>
          <w:rFonts w:hint="eastAsia"/>
          <w:bCs/>
          <w:sz w:val="24"/>
        </w:rPr>
        <w:t>本基金合同规定的范围内调低基金的销售服务费率或在不影响现有基金份额持有人利益的前提下变更或</w:t>
      </w:r>
      <w:r w:rsidRPr="00EE4FF1">
        <w:rPr>
          <w:bCs/>
          <w:sz w:val="24"/>
        </w:rPr>
        <w:t>增加</w:t>
      </w:r>
      <w:r w:rsidRPr="00EE4FF1">
        <w:rPr>
          <w:rFonts w:hint="eastAsia"/>
          <w:bCs/>
          <w:sz w:val="24"/>
        </w:rPr>
        <w:t>收费方式</w:t>
      </w:r>
      <w:r w:rsidRPr="00EE4FF1">
        <w:rPr>
          <w:bCs/>
          <w:sz w:val="24"/>
        </w:rPr>
        <w:t>；</w:t>
      </w:r>
    </w:p>
    <w:p w:rsidR="00254B25" w:rsidRPr="00EE4FF1" w:rsidRDefault="00254B25" w:rsidP="00254B25">
      <w:pPr>
        <w:spacing w:line="360" w:lineRule="auto"/>
        <w:ind w:firstLineChars="200" w:firstLine="480"/>
        <w:rPr>
          <w:bCs/>
          <w:sz w:val="24"/>
        </w:rPr>
      </w:pPr>
      <w:r w:rsidRPr="00EE4FF1">
        <w:rPr>
          <w:bCs/>
          <w:sz w:val="24"/>
        </w:rPr>
        <w:t>（</w:t>
      </w:r>
      <w:r>
        <w:rPr>
          <w:rFonts w:hint="eastAsia"/>
          <w:bCs/>
          <w:sz w:val="24"/>
        </w:rPr>
        <w:t>3</w:t>
      </w:r>
      <w:r w:rsidRPr="00EE4FF1">
        <w:rPr>
          <w:bCs/>
          <w:sz w:val="24"/>
        </w:rPr>
        <w:t>）因相应的法律法规、登记机构的相关业务规则发生变动而应当对《基金合同》进行修改；</w:t>
      </w:r>
    </w:p>
    <w:p w:rsidR="00254B25" w:rsidRPr="00EE4FF1" w:rsidRDefault="00254B25" w:rsidP="00254B25">
      <w:pPr>
        <w:spacing w:line="360" w:lineRule="auto"/>
        <w:ind w:firstLineChars="200" w:firstLine="480"/>
        <w:rPr>
          <w:bCs/>
          <w:sz w:val="24"/>
        </w:rPr>
      </w:pPr>
      <w:r w:rsidRPr="00EE4FF1">
        <w:rPr>
          <w:bCs/>
          <w:sz w:val="24"/>
        </w:rPr>
        <w:t>（</w:t>
      </w:r>
      <w:r>
        <w:rPr>
          <w:rFonts w:hint="eastAsia"/>
          <w:bCs/>
          <w:sz w:val="24"/>
        </w:rPr>
        <w:t>4</w:t>
      </w:r>
      <w:r w:rsidRPr="00EE4FF1">
        <w:rPr>
          <w:bCs/>
          <w:sz w:val="24"/>
        </w:rPr>
        <w:t>）对《基金合同》的修改对基金份额持有人利益无实质性不利影响或修改不涉及《基金合同》当事人权利义务关系发生</w:t>
      </w:r>
      <w:r w:rsidRPr="00EE4FF1">
        <w:rPr>
          <w:rFonts w:hint="eastAsia"/>
          <w:bCs/>
          <w:sz w:val="24"/>
        </w:rPr>
        <w:t>重大</w:t>
      </w:r>
      <w:r w:rsidRPr="00EE4FF1">
        <w:rPr>
          <w:bCs/>
          <w:sz w:val="24"/>
        </w:rPr>
        <w:t>变化；</w:t>
      </w:r>
    </w:p>
    <w:p w:rsidR="00254B25" w:rsidRPr="00EE4FF1" w:rsidRDefault="00254B25" w:rsidP="00254B25">
      <w:pPr>
        <w:spacing w:line="360" w:lineRule="auto"/>
        <w:ind w:firstLineChars="200" w:firstLine="480"/>
        <w:rPr>
          <w:bCs/>
          <w:sz w:val="24"/>
        </w:rPr>
      </w:pPr>
      <w:r w:rsidRPr="00EE4FF1">
        <w:rPr>
          <w:rFonts w:hint="eastAsia"/>
          <w:bCs/>
          <w:sz w:val="24"/>
        </w:rPr>
        <w:t>（</w:t>
      </w:r>
      <w:r>
        <w:rPr>
          <w:rFonts w:hint="eastAsia"/>
          <w:bCs/>
          <w:sz w:val="24"/>
        </w:rPr>
        <w:t>5</w:t>
      </w:r>
      <w:r w:rsidRPr="00EE4FF1">
        <w:rPr>
          <w:rFonts w:hint="eastAsia"/>
          <w:bCs/>
          <w:sz w:val="24"/>
        </w:rPr>
        <w:t>）在法律法规允许的情况下，且在对现有基金份额持有人利益无实质性不利影响的前提下，基金推出新业务或服务；</w:t>
      </w:r>
    </w:p>
    <w:p w:rsidR="00254B25" w:rsidRPr="00EE4FF1" w:rsidRDefault="00254B25" w:rsidP="00254B25">
      <w:pPr>
        <w:spacing w:line="360" w:lineRule="auto"/>
        <w:ind w:firstLineChars="200" w:firstLine="480"/>
        <w:rPr>
          <w:bCs/>
          <w:sz w:val="24"/>
        </w:rPr>
      </w:pPr>
      <w:r w:rsidRPr="00EE4FF1">
        <w:rPr>
          <w:rFonts w:hint="eastAsia"/>
          <w:bCs/>
          <w:sz w:val="24"/>
        </w:rPr>
        <w:t>（</w:t>
      </w:r>
      <w:r>
        <w:rPr>
          <w:rFonts w:hint="eastAsia"/>
          <w:bCs/>
          <w:sz w:val="24"/>
        </w:rPr>
        <w:t>6</w:t>
      </w:r>
      <w:r w:rsidRPr="00EE4FF1">
        <w:rPr>
          <w:bCs/>
          <w:sz w:val="24"/>
        </w:rPr>
        <w:t>）在</w:t>
      </w:r>
      <w:r w:rsidRPr="00EE4FF1">
        <w:rPr>
          <w:rFonts w:hint="eastAsia"/>
          <w:bCs/>
          <w:sz w:val="24"/>
        </w:rPr>
        <w:t>符合</w:t>
      </w:r>
      <w:r w:rsidRPr="00EE4FF1">
        <w:rPr>
          <w:bCs/>
          <w:sz w:val="24"/>
        </w:rPr>
        <w:t>法律法规</w:t>
      </w:r>
      <w:r w:rsidRPr="00EE4FF1">
        <w:rPr>
          <w:rFonts w:hint="eastAsia"/>
          <w:bCs/>
          <w:sz w:val="24"/>
        </w:rPr>
        <w:t>及本基</w:t>
      </w:r>
      <w:r w:rsidRPr="00EE4FF1">
        <w:rPr>
          <w:bCs/>
          <w:sz w:val="24"/>
        </w:rPr>
        <w:t>金合同规定</w:t>
      </w:r>
      <w:r w:rsidRPr="00EE4FF1">
        <w:rPr>
          <w:rFonts w:hint="eastAsia"/>
          <w:bCs/>
          <w:sz w:val="24"/>
        </w:rPr>
        <w:t>、并且对基金份额持有人利益无实质不利影响的前提下，</w:t>
      </w:r>
      <w:r w:rsidRPr="00EE4FF1">
        <w:rPr>
          <w:bCs/>
          <w:sz w:val="24"/>
        </w:rPr>
        <w:t>调整</w:t>
      </w:r>
      <w:r w:rsidRPr="00EE4FF1">
        <w:rPr>
          <w:rFonts w:hint="eastAsia"/>
          <w:bCs/>
          <w:sz w:val="24"/>
        </w:rPr>
        <w:t>本基金份额类别的设置；</w:t>
      </w:r>
    </w:p>
    <w:p w:rsidR="00254B25" w:rsidRPr="00EE4FF1" w:rsidRDefault="00254B25" w:rsidP="00254B25">
      <w:pPr>
        <w:spacing w:line="360" w:lineRule="auto"/>
        <w:ind w:firstLineChars="200" w:firstLine="480"/>
        <w:rPr>
          <w:bCs/>
          <w:sz w:val="24"/>
        </w:rPr>
      </w:pPr>
      <w:r w:rsidRPr="00EE4FF1">
        <w:rPr>
          <w:rFonts w:hint="eastAsia"/>
          <w:bCs/>
          <w:sz w:val="24"/>
        </w:rPr>
        <w:t>（</w:t>
      </w:r>
      <w:r>
        <w:rPr>
          <w:rFonts w:hint="eastAsia"/>
          <w:bCs/>
          <w:sz w:val="24"/>
        </w:rPr>
        <w:t>7</w:t>
      </w:r>
      <w:r w:rsidRPr="00EE4FF1">
        <w:rPr>
          <w:rFonts w:hint="eastAsia"/>
          <w:bCs/>
          <w:sz w:val="24"/>
        </w:rPr>
        <w:t>）在</w:t>
      </w:r>
      <w:r>
        <w:rPr>
          <w:rFonts w:hint="eastAsia"/>
          <w:bCs/>
          <w:sz w:val="24"/>
        </w:rPr>
        <w:t>符合</w:t>
      </w:r>
      <w:r w:rsidRPr="00EE4FF1">
        <w:rPr>
          <w:rFonts w:hint="eastAsia"/>
          <w:bCs/>
          <w:sz w:val="24"/>
        </w:rPr>
        <w:t>法律法规及对基金份额持有人利益无实质性不利影响的前提下，基金管理人、登记机构、销售机构调整有关基金认购、申购、赎回、转换、收益分配、非交易过户、转托管等业务的规则；</w:t>
      </w:r>
    </w:p>
    <w:p w:rsidR="00254B25" w:rsidRPr="00EE4FF1" w:rsidRDefault="00254B25" w:rsidP="00254B25">
      <w:pPr>
        <w:spacing w:line="360" w:lineRule="auto"/>
        <w:ind w:firstLineChars="200" w:firstLine="480"/>
        <w:rPr>
          <w:bCs/>
          <w:sz w:val="24"/>
        </w:rPr>
      </w:pPr>
      <w:r w:rsidRPr="00EE4FF1">
        <w:rPr>
          <w:bCs/>
          <w:sz w:val="24"/>
        </w:rPr>
        <w:t>（</w:t>
      </w:r>
      <w:r>
        <w:rPr>
          <w:rFonts w:hint="eastAsia"/>
          <w:bCs/>
          <w:sz w:val="24"/>
        </w:rPr>
        <w:t>8</w:t>
      </w:r>
      <w:r w:rsidRPr="00EE4FF1">
        <w:rPr>
          <w:bCs/>
          <w:sz w:val="24"/>
        </w:rPr>
        <w:t>）按照法律法规</w:t>
      </w:r>
      <w:r>
        <w:rPr>
          <w:rFonts w:hint="eastAsia"/>
          <w:bCs/>
          <w:sz w:val="24"/>
        </w:rPr>
        <w:t>和基金</w:t>
      </w:r>
      <w:r>
        <w:rPr>
          <w:bCs/>
          <w:sz w:val="24"/>
        </w:rPr>
        <w:t>合同规定</w:t>
      </w:r>
      <w:r w:rsidRPr="00EE4FF1">
        <w:rPr>
          <w:bCs/>
          <w:sz w:val="24"/>
        </w:rPr>
        <w:t>不需召开基金份额持有人大会的其他情形。</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二</w:t>
      </w:r>
      <w:r w:rsidRPr="00EE4FF1">
        <w:rPr>
          <w:rFonts w:hint="eastAsia"/>
          <w:bCs/>
          <w:sz w:val="24"/>
        </w:rPr>
        <w:t>）</w:t>
      </w:r>
      <w:r w:rsidRPr="00EE4FF1">
        <w:rPr>
          <w:bCs/>
          <w:sz w:val="24"/>
        </w:rPr>
        <w:t>会议召集人及召集方式</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、除法律法规规定或《基金合同》另有约定外，基金份额持有人大会由基金管理人召集；</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、基金管理人未按规定召集或不能召集时，由基金托管人召集；</w:t>
      </w:r>
    </w:p>
    <w:p w:rsidR="00254B25" w:rsidRPr="00EE4FF1" w:rsidRDefault="00254B25" w:rsidP="00254B25">
      <w:pPr>
        <w:spacing w:line="360" w:lineRule="auto"/>
        <w:ind w:firstLineChars="200" w:firstLine="480"/>
        <w:rPr>
          <w:bCs/>
          <w:sz w:val="24"/>
        </w:rPr>
      </w:pPr>
      <w:r w:rsidRPr="00EE4FF1">
        <w:rPr>
          <w:bCs/>
          <w:sz w:val="24"/>
        </w:rPr>
        <w:t>3</w:t>
      </w:r>
      <w:r w:rsidRPr="00EE4FF1">
        <w:rPr>
          <w:bCs/>
          <w:sz w:val="24"/>
        </w:rPr>
        <w:t>、基金托管人认为有必要召开基金份额持有人大会的，应当向基金管理人提出书面提议。基金管理人应当自收到书面提议之日起</w:t>
      </w:r>
      <w:r w:rsidRPr="00EE4FF1">
        <w:rPr>
          <w:rFonts w:hint="eastAsia"/>
          <w:bCs/>
          <w:sz w:val="24"/>
        </w:rPr>
        <w:t>10</w:t>
      </w:r>
      <w:r w:rsidRPr="00EE4FF1">
        <w:rPr>
          <w:bCs/>
          <w:sz w:val="24"/>
        </w:rPr>
        <w:t>日内决定是否召集，并书面告知基金托管人。基金管理人决定召集的，应当自出具书面决定之日起</w:t>
      </w:r>
      <w:r w:rsidRPr="00EE4FF1">
        <w:rPr>
          <w:rFonts w:hint="eastAsia"/>
          <w:bCs/>
          <w:sz w:val="24"/>
        </w:rPr>
        <w:t>60</w:t>
      </w:r>
      <w:r w:rsidRPr="00EE4FF1">
        <w:rPr>
          <w:bCs/>
          <w:sz w:val="24"/>
        </w:rPr>
        <w:t>日内召开；基金管理人决定不召集，基金托管人仍认为有必要召开的，应当由基金托管人自行召集</w:t>
      </w:r>
      <w:r w:rsidRPr="00EE4FF1">
        <w:rPr>
          <w:rFonts w:hint="eastAsia"/>
          <w:bCs/>
          <w:sz w:val="24"/>
        </w:rPr>
        <w:t>；并自出具书面决定之日起</w:t>
      </w:r>
      <w:r w:rsidRPr="00EE4FF1">
        <w:rPr>
          <w:rFonts w:hint="eastAsia"/>
          <w:bCs/>
          <w:sz w:val="24"/>
        </w:rPr>
        <w:t>60</w:t>
      </w:r>
      <w:r w:rsidRPr="00EE4FF1">
        <w:rPr>
          <w:rFonts w:hint="eastAsia"/>
          <w:bCs/>
          <w:sz w:val="24"/>
        </w:rPr>
        <w:t>日内召开并告知基金管理</w:t>
      </w:r>
      <w:r w:rsidRPr="00EE4FF1">
        <w:rPr>
          <w:rFonts w:hint="eastAsia"/>
          <w:bCs/>
          <w:sz w:val="24"/>
        </w:rPr>
        <w:lastRenderedPageBreak/>
        <w:t>人，基金管理人应当配合；</w:t>
      </w:r>
    </w:p>
    <w:p w:rsidR="00254B25" w:rsidRPr="00EE4FF1" w:rsidRDefault="00254B25" w:rsidP="00254B25">
      <w:pPr>
        <w:spacing w:line="360" w:lineRule="auto"/>
        <w:ind w:firstLineChars="200" w:firstLine="480"/>
        <w:rPr>
          <w:bCs/>
          <w:sz w:val="24"/>
        </w:rPr>
      </w:pPr>
      <w:r w:rsidRPr="00EE4FF1">
        <w:rPr>
          <w:bCs/>
          <w:sz w:val="24"/>
        </w:rPr>
        <w:t>4</w:t>
      </w:r>
      <w:r w:rsidRPr="00EE4FF1">
        <w:rPr>
          <w:bCs/>
          <w:sz w:val="24"/>
        </w:rPr>
        <w:t>、代表基金份额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）的基金份额持有人就同一事项书面要求召开基金份额持有人大会，应当向基金管理人提出书面提议。基金管理人应当自收到书面提议之日起</w:t>
      </w:r>
      <w:r w:rsidRPr="00EE4FF1">
        <w:rPr>
          <w:rFonts w:hint="eastAsia"/>
          <w:bCs/>
          <w:sz w:val="24"/>
        </w:rPr>
        <w:t>10</w:t>
      </w:r>
      <w:r w:rsidRPr="00EE4FF1">
        <w:rPr>
          <w:bCs/>
          <w:sz w:val="24"/>
        </w:rPr>
        <w:t>日内决定是否召集，并书面告知提出提议的基金份额持有人代表和基金托管人。基金管理人决定召集的，应当自出具书面决定之日起</w:t>
      </w:r>
    </w:p>
    <w:p w:rsidR="00254B25" w:rsidRPr="00EE4FF1" w:rsidRDefault="00254B25" w:rsidP="00254B25">
      <w:pPr>
        <w:spacing w:line="360" w:lineRule="auto"/>
        <w:rPr>
          <w:bCs/>
          <w:sz w:val="24"/>
        </w:rPr>
      </w:pPr>
      <w:r w:rsidRPr="00EE4FF1">
        <w:rPr>
          <w:rFonts w:hint="eastAsia"/>
          <w:bCs/>
          <w:sz w:val="24"/>
        </w:rPr>
        <w:t>60</w:t>
      </w:r>
      <w:r w:rsidRPr="00EE4FF1">
        <w:rPr>
          <w:bCs/>
          <w:sz w:val="24"/>
        </w:rPr>
        <w:t>日内召开；基金管理人决定不召集，代表基金份额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）的基金份额持有人仍认为有必要召开的，应当向基金托管人提出书面提议。基金托管人应当自收到书面提议之日起</w:t>
      </w:r>
      <w:r w:rsidRPr="00EE4FF1">
        <w:rPr>
          <w:rFonts w:hint="eastAsia"/>
          <w:bCs/>
          <w:sz w:val="24"/>
        </w:rPr>
        <w:t>10</w:t>
      </w:r>
      <w:r w:rsidRPr="00EE4FF1">
        <w:rPr>
          <w:bCs/>
          <w:sz w:val="24"/>
        </w:rPr>
        <w:t>日内决定是否召集，并书面告知提出提议的基金份额持有人代表和基金管理人；基金托管人决定召集的，应当自出具书面决定之日起</w:t>
      </w:r>
      <w:r w:rsidRPr="00EE4FF1">
        <w:rPr>
          <w:bCs/>
          <w:sz w:val="24"/>
        </w:rPr>
        <w:t>60</w:t>
      </w:r>
      <w:r w:rsidRPr="00EE4FF1">
        <w:rPr>
          <w:bCs/>
          <w:sz w:val="24"/>
        </w:rPr>
        <w:t>日内召开</w:t>
      </w:r>
      <w:r w:rsidRPr="00EE4FF1">
        <w:rPr>
          <w:rFonts w:hint="eastAsia"/>
          <w:bCs/>
          <w:sz w:val="24"/>
        </w:rPr>
        <w:t>并告知基金管理人，基金管理人应当配合；</w:t>
      </w:r>
    </w:p>
    <w:p w:rsidR="00254B25" w:rsidRPr="00EE4FF1" w:rsidRDefault="00254B25" w:rsidP="00254B25">
      <w:pPr>
        <w:spacing w:line="360" w:lineRule="auto"/>
        <w:ind w:firstLineChars="200" w:firstLine="480"/>
        <w:rPr>
          <w:bCs/>
          <w:sz w:val="24"/>
        </w:rPr>
      </w:pPr>
      <w:r w:rsidRPr="00EE4FF1">
        <w:rPr>
          <w:bCs/>
          <w:sz w:val="24"/>
        </w:rPr>
        <w:t>5</w:t>
      </w:r>
      <w:r w:rsidRPr="00EE4FF1">
        <w:rPr>
          <w:bCs/>
          <w:sz w:val="24"/>
        </w:rPr>
        <w:t>、代表基金份额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）的基金份额持有人就同一事项要求召开基金份额持有人大会，而基金管理人、基金托管人都不召集的，单独或合计代表基金份额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）的基金份额持有人有权自行召集，并至少提前</w:t>
      </w:r>
      <w:r w:rsidRPr="00EE4FF1">
        <w:rPr>
          <w:bCs/>
          <w:sz w:val="24"/>
        </w:rPr>
        <w:t>30</w:t>
      </w:r>
      <w:r w:rsidRPr="00EE4FF1">
        <w:rPr>
          <w:bCs/>
          <w:sz w:val="24"/>
        </w:rPr>
        <w:t>日报中国证监会备案。基金份额持有人依法自行召集基金份额持有人大会的，基金管理人、基金托管人应当配合，不得阻碍、干扰</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bCs/>
          <w:sz w:val="24"/>
        </w:rPr>
        <w:t>6</w:t>
      </w:r>
      <w:r w:rsidRPr="00EE4FF1">
        <w:rPr>
          <w:bCs/>
          <w:sz w:val="24"/>
        </w:rPr>
        <w:t>、基金份额持有人会议的召集人负责选择确定开会时间、地点、方式和权益登记日。</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三</w:t>
      </w:r>
      <w:r w:rsidRPr="00EE4FF1">
        <w:rPr>
          <w:rFonts w:hint="eastAsia"/>
          <w:bCs/>
          <w:sz w:val="24"/>
        </w:rPr>
        <w:t>）</w:t>
      </w:r>
      <w:r w:rsidRPr="00EE4FF1">
        <w:rPr>
          <w:bCs/>
          <w:sz w:val="24"/>
        </w:rPr>
        <w:t>召开基金份额持有人大会的通知时间、通知内容、通知方式</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、召开基金份额持有人大会，召集人应于会议召开前</w:t>
      </w:r>
      <w:r w:rsidRPr="00EE4FF1">
        <w:rPr>
          <w:rFonts w:hint="eastAsia"/>
          <w:bCs/>
          <w:sz w:val="24"/>
        </w:rPr>
        <w:t>30</w:t>
      </w:r>
      <w:r w:rsidRPr="00EE4FF1">
        <w:rPr>
          <w:bCs/>
          <w:sz w:val="24"/>
        </w:rPr>
        <w:t>日，在指定</w:t>
      </w:r>
      <w:r w:rsidRPr="00EE4FF1">
        <w:rPr>
          <w:rFonts w:hint="eastAsia"/>
          <w:bCs/>
          <w:sz w:val="24"/>
        </w:rPr>
        <w:t>媒介</w:t>
      </w:r>
      <w:r w:rsidRPr="00EE4FF1">
        <w:rPr>
          <w:bCs/>
          <w:sz w:val="24"/>
        </w:rPr>
        <w:t>公告。基金份额持有人大会通知应至少载明以下内容：</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）会议召开的时间、地点和会议形式；</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）会议拟审议的事项、议事程序和表决方式；</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3</w:t>
      </w:r>
      <w:r w:rsidRPr="00EE4FF1">
        <w:rPr>
          <w:bCs/>
          <w:sz w:val="24"/>
        </w:rPr>
        <w:t>）有权出席基金份额持有人大会的基金份额持有人的权益登记日；</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）授权委托证明的内容要求（包括但不限于代理人身份，代理权限和代理有效期限等）、送达时间和地点</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5</w:t>
      </w:r>
      <w:r w:rsidRPr="00EE4FF1">
        <w:rPr>
          <w:bCs/>
          <w:sz w:val="24"/>
        </w:rPr>
        <w:t>）会务常设联系人姓名及联系电话；</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6</w:t>
      </w:r>
      <w:r w:rsidRPr="00EE4FF1">
        <w:rPr>
          <w:bCs/>
          <w:sz w:val="24"/>
        </w:rPr>
        <w:t>）出席会议者必须准备的文件和必须履行的手续；</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7</w:t>
      </w:r>
      <w:r w:rsidRPr="00EE4FF1">
        <w:rPr>
          <w:bCs/>
          <w:sz w:val="24"/>
        </w:rPr>
        <w:t>）召集人需要通知的其他事项。</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、采取通讯开会方式并进行表决的情况下，由会议召集人决定在会议通知</w:t>
      </w:r>
      <w:r w:rsidRPr="00EE4FF1">
        <w:rPr>
          <w:bCs/>
          <w:sz w:val="24"/>
        </w:rPr>
        <w:lastRenderedPageBreak/>
        <w:t>中说明本次基金份额持有人大会所采取的具体通讯方式、委托的公证机关及其联系方式和联系人、表决意见寄交的截止时间和收取方式。</w:t>
      </w:r>
    </w:p>
    <w:p w:rsidR="00254B25" w:rsidRPr="00EE4FF1" w:rsidRDefault="00254B25" w:rsidP="00254B25">
      <w:pPr>
        <w:spacing w:line="360" w:lineRule="auto"/>
        <w:ind w:firstLineChars="200" w:firstLine="480"/>
        <w:rPr>
          <w:bCs/>
          <w:sz w:val="24"/>
        </w:rPr>
      </w:pPr>
      <w:r w:rsidRPr="00EE4FF1">
        <w:rPr>
          <w:bCs/>
          <w:sz w:val="24"/>
        </w:rPr>
        <w:t>3</w:t>
      </w:r>
      <w:r w:rsidRPr="00EE4FF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四</w:t>
      </w:r>
      <w:r w:rsidRPr="00EE4FF1">
        <w:rPr>
          <w:rFonts w:hint="eastAsia"/>
          <w:bCs/>
          <w:sz w:val="24"/>
        </w:rPr>
        <w:t>）</w:t>
      </w:r>
      <w:r w:rsidRPr="00EE4FF1">
        <w:rPr>
          <w:bCs/>
          <w:sz w:val="24"/>
        </w:rPr>
        <w:t>基金份额持有人出席会议的方式</w:t>
      </w:r>
    </w:p>
    <w:p w:rsidR="00254B25" w:rsidRPr="00EE4FF1" w:rsidRDefault="00254B25" w:rsidP="00254B25">
      <w:pPr>
        <w:spacing w:line="360" w:lineRule="auto"/>
        <w:ind w:firstLineChars="200" w:firstLine="480"/>
        <w:rPr>
          <w:bCs/>
          <w:sz w:val="24"/>
        </w:rPr>
      </w:pPr>
      <w:r w:rsidRPr="00EE4FF1">
        <w:rPr>
          <w:bCs/>
          <w:sz w:val="24"/>
        </w:rPr>
        <w:t>基金份额持有人大会可通过现场开会方式</w:t>
      </w:r>
      <w:r w:rsidRPr="00EE4FF1">
        <w:rPr>
          <w:rFonts w:hint="eastAsia"/>
          <w:bCs/>
          <w:sz w:val="24"/>
        </w:rPr>
        <w:t>、</w:t>
      </w:r>
      <w:r w:rsidRPr="00EE4FF1">
        <w:rPr>
          <w:bCs/>
          <w:sz w:val="24"/>
        </w:rPr>
        <w:t>通讯开会方式</w:t>
      </w:r>
      <w:r w:rsidRPr="00EE4FF1">
        <w:rPr>
          <w:rFonts w:hint="eastAsia"/>
          <w:sz w:val="24"/>
        </w:rPr>
        <w:t>或法律法规和监管机关允许的其他方式</w:t>
      </w:r>
      <w:r w:rsidRPr="00EE4FF1">
        <w:rPr>
          <w:bCs/>
          <w:sz w:val="24"/>
        </w:rPr>
        <w:t>召开，会议的召开方式由会议召集人确定。</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、现场开会。由基金份额持有人本人出席或以代理投票授权委托证明委派代表出席，现场开会时基金管理人和基金托管人的授权代表应当列席基金份额持有人大会，基金管理人或</w:t>
      </w:r>
      <w:r w:rsidRPr="00EE4FF1">
        <w:rPr>
          <w:rFonts w:hint="eastAsia"/>
          <w:bCs/>
          <w:sz w:val="24"/>
        </w:rPr>
        <w:t>基金</w:t>
      </w:r>
      <w:r w:rsidRPr="00EE4FF1">
        <w:rPr>
          <w:bCs/>
          <w:sz w:val="24"/>
        </w:rPr>
        <w:t>托管人不派代表列席的，不影响表决效力。现场开会同时符合以下条件时，可以进行基金份额持有人大会议程：</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）经核对，汇总到会者出示的在权益登记日持有基金份额的凭证显示，有效的基金份额不少于本基金在权益登记日基金总份额的</w:t>
      </w:r>
      <w:r w:rsidRPr="00EE4FF1">
        <w:rPr>
          <w:rFonts w:hint="eastAsia"/>
          <w:bCs/>
          <w:sz w:val="24"/>
        </w:rPr>
        <w:t>二分之一</w:t>
      </w:r>
      <w:r w:rsidRPr="00EE4FF1">
        <w:rPr>
          <w:bCs/>
          <w:sz w:val="24"/>
        </w:rPr>
        <w:t>（含</w:t>
      </w:r>
      <w:r w:rsidRPr="00EE4FF1">
        <w:rPr>
          <w:rFonts w:hint="eastAsia"/>
          <w:bCs/>
          <w:sz w:val="24"/>
        </w:rPr>
        <w:t>二分之一</w:t>
      </w:r>
      <w:r w:rsidRPr="00EE4FF1">
        <w:rPr>
          <w:bCs/>
          <w:sz w:val="24"/>
        </w:rPr>
        <w:t>）。</w:t>
      </w:r>
      <w:r w:rsidRPr="00EE4FF1">
        <w:rPr>
          <w:rFonts w:hint="eastAsia"/>
          <w:bCs/>
          <w:sz w:val="24"/>
        </w:rPr>
        <w:t>若到会者在权益登记日代表的有效的基金份额少于本基金在权益登记日基金总份额的</w:t>
      </w:r>
      <w:r w:rsidRPr="00EE4FF1">
        <w:rPr>
          <w:rFonts w:hint="eastAsia"/>
          <w:sz w:val="24"/>
          <w:szCs w:val="24"/>
        </w:rPr>
        <w:t>二分之一</w:t>
      </w:r>
      <w:r w:rsidRPr="00EE4FF1">
        <w:rPr>
          <w:rFonts w:hint="eastAsia"/>
          <w:bCs/>
          <w:sz w:val="24"/>
        </w:rPr>
        <w:t>，召集人可以在原公告的基金份额持有人大会召开时间的</w:t>
      </w:r>
      <w:r w:rsidRPr="00EE4FF1">
        <w:rPr>
          <w:bCs/>
          <w:sz w:val="24"/>
        </w:rPr>
        <w:t>3</w:t>
      </w:r>
      <w:r w:rsidRPr="00EE4FF1">
        <w:rPr>
          <w:rFonts w:hint="eastAsia"/>
          <w:bCs/>
          <w:sz w:val="24"/>
        </w:rPr>
        <w:t>个月以后、</w:t>
      </w:r>
      <w:r w:rsidRPr="00EE4FF1">
        <w:rPr>
          <w:bCs/>
          <w:sz w:val="24"/>
        </w:rPr>
        <w:t>6</w:t>
      </w:r>
      <w:r w:rsidRPr="00EE4FF1">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、通讯开会。通讯开会系指基金份额持有人将其对表决事项的投票以</w:t>
      </w:r>
      <w:r w:rsidRPr="00EE4FF1">
        <w:rPr>
          <w:rFonts w:hint="eastAsia"/>
          <w:bCs/>
          <w:sz w:val="24"/>
        </w:rPr>
        <w:t>会议通知载明的</w:t>
      </w:r>
      <w:r w:rsidRPr="00EE4FF1">
        <w:rPr>
          <w:bCs/>
          <w:sz w:val="24"/>
        </w:rPr>
        <w:t>形式在表决截至日以前送达至召集人指定的地址。</w:t>
      </w:r>
    </w:p>
    <w:p w:rsidR="00254B25" w:rsidRPr="00EE4FF1" w:rsidRDefault="00254B25" w:rsidP="00254B25">
      <w:pPr>
        <w:spacing w:line="360" w:lineRule="auto"/>
        <w:ind w:firstLineChars="200" w:firstLine="480"/>
        <w:rPr>
          <w:bCs/>
          <w:sz w:val="24"/>
        </w:rPr>
      </w:pPr>
      <w:r w:rsidRPr="00EE4FF1">
        <w:rPr>
          <w:bCs/>
          <w:sz w:val="24"/>
        </w:rPr>
        <w:t>在同时符合以下条件时，通讯开会的方式视为有效：</w:t>
      </w:r>
    </w:p>
    <w:p w:rsidR="00254B25" w:rsidRPr="00EE4FF1" w:rsidRDefault="00254B25" w:rsidP="00254B25">
      <w:pPr>
        <w:spacing w:line="360" w:lineRule="auto"/>
        <w:ind w:firstLineChars="200" w:firstLine="480"/>
        <w:rPr>
          <w:bCs/>
          <w:sz w:val="24"/>
        </w:rPr>
      </w:pPr>
      <w:r w:rsidRPr="00EE4FF1">
        <w:rPr>
          <w:bCs/>
          <w:sz w:val="24"/>
        </w:rPr>
        <w:lastRenderedPageBreak/>
        <w:t>（</w:t>
      </w:r>
      <w:r w:rsidRPr="00EE4FF1">
        <w:rPr>
          <w:bCs/>
          <w:sz w:val="24"/>
        </w:rPr>
        <w:t>1</w:t>
      </w:r>
      <w:r w:rsidRPr="00EE4FF1">
        <w:rPr>
          <w:bCs/>
          <w:sz w:val="24"/>
        </w:rPr>
        <w:t>）会议召集人按《基金合同》约定公布会议通知后，在</w:t>
      </w:r>
      <w:r w:rsidRPr="00EE4FF1">
        <w:rPr>
          <w:rFonts w:hint="eastAsia"/>
          <w:bCs/>
          <w:sz w:val="24"/>
        </w:rPr>
        <w:t>2</w:t>
      </w:r>
      <w:r w:rsidRPr="00EE4FF1">
        <w:rPr>
          <w:bCs/>
          <w:sz w:val="24"/>
        </w:rPr>
        <w:t>个工作日内连续公布相关提示性公告；</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）召集人按基金合同</w:t>
      </w:r>
      <w:r w:rsidRPr="00EE4FF1">
        <w:rPr>
          <w:rFonts w:hint="eastAsia"/>
          <w:bCs/>
          <w:sz w:val="24"/>
        </w:rPr>
        <w:t>约</w:t>
      </w:r>
      <w:r w:rsidRPr="00EE4FF1">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54B25" w:rsidRPr="00EE4FF1" w:rsidRDefault="00254B25" w:rsidP="00254B25">
      <w:pPr>
        <w:spacing w:line="360" w:lineRule="auto"/>
        <w:ind w:firstLineChars="225" w:firstLine="540"/>
        <w:rPr>
          <w:bCs/>
          <w:sz w:val="24"/>
        </w:rPr>
      </w:pPr>
      <w:r w:rsidRPr="00EE4FF1">
        <w:rPr>
          <w:bCs/>
          <w:sz w:val="24"/>
        </w:rPr>
        <w:t>（</w:t>
      </w:r>
      <w:r w:rsidRPr="00EE4FF1">
        <w:rPr>
          <w:bCs/>
          <w:sz w:val="24"/>
        </w:rPr>
        <w:t>3</w:t>
      </w:r>
      <w:r w:rsidRPr="00EE4FF1">
        <w:rPr>
          <w:bCs/>
          <w:sz w:val="24"/>
        </w:rPr>
        <w:t>）本人直接出具表决意见或授权他人代表出具表决意见的，基金份额持有人所持有的基金份额不小于在权益登记日基金总份额的</w:t>
      </w:r>
      <w:r w:rsidRPr="00EE4FF1">
        <w:rPr>
          <w:rFonts w:hint="eastAsia"/>
          <w:bCs/>
          <w:sz w:val="24"/>
        </w:rPr>
        <w:t>二分之一</w:t>
      </w:r>
      <w:r w:rsidRPr="00EE4FF1">
        <w:rPr>
          <w:bCs/>
          <w:sz w:val="24"/>
        </w:rPr>
        <w:t>（含</w:t>
      </w:r>
      <w:r w:rsidRPr="00EE4FF1">
        <w:rPr>
          <w:rFonts w:hint="eastAsia"/>
          <w:bCs/>
          <w:sz w:val="24"/>
        </w:rPr>
        <w:t>二分之一</w:t>
      </w:r>
      <w:r w:rsidRPr="00EE4FF1">
        <w:rPr>
          <w:bCs/>
          <w:sz w:val="24"/>
        </w:rPr>
        <w:t>）；</w:t>
      </w:r>
      <w:r w:rsidRPr="00EE4FF1">
        <w:rPr>
          <w:rFonts w:hint="eastAsia"/>
          <w:bCs/>
          <w:sz w:val="24"/>
        </w:rPr>
        <w:t>若</w:t>
      </w:r>
      <w:r w:rsidRPr="00EE4FF1">
        <w:rPr>
          <w:bCs/>
          <w:sz w:val="24"/>
        </w:rPr>
        <w:t>本人直接出具表决意见或授权他人代表出具表决意见</w:t>
      </w:r>
      <w:r w:rsidRPr="00EE4FF1">
        <w:rPr>
          <w:rFonts w:hint="eastAsia"/>
          <w:bCs/>
          <w:sz w:val="24"/>
        </w:rPr>
        <w:t>的</w:t>
      </w:r>
      <w:r w:rsidRPr="00EE4FF1">
        <w:rPr>
          <w:bCs/>
          <w:sz w:val="24"/>
        </w:rPr>
        <w:t>基金份额持有人所持有的基金份额小于在权益登记日基金总份额的</w:t>
      </w:r>
      <w:r w:rsidRPr="00EE4FF1">
        <w:rPr>
          <w:rFonts w:hint="eastAsia"/>
          <w:sz w:val="24"/>
          <w:szCs w:val="24"/>
        </w:rPr>
        <w:t>二分之一</w:t>
      </w:r>
      <w:r w:rsidRPr="00EE4FF1">
        <w:rPr>
          <w:bCs/>
          <w:sz w:val="24"/>
        </w:rPr>
        <w:t>，召集人可以在原公告的基金份额持有人大会召开时间的</w:t>
      </w:r>
      <w:r w:rsidRPr="00EE4FF1">
        <w:rPr>
          <w:rFonts w:hint="eastAsia"/>
          <w:bCs/>
          <w:sz w:val="24"/>
        </w:rPr>
        <w:t>3</w:t>
      </w:r>
      <w:r w:rsidRPr="00EE4FF1">
        <w:rPr>
          <w:bCs/>
          <w:sz w:val="24"/>
        </w:rPr>
        <w:t>个月以后、</w:t>
      </w:r>
      <w:r w:rsidRPr="00EE4FF1">
        <w:rPr>
          <w:rFonts w:hint="eastAsia"/>
          <w:bCs/>
          <w:sz w:val="24"/>
        </w:rPr>
        <w:t>6</w:t>
      </w:r>
      <w:r w:rsidRPr="00EE4FF1">
        <w:rPr>
          <w:bCs/>
          <w:sz w:val="24"/>
        </w:rPr>
        <w:t>个月以内，就原定审议事项重新召集基金份额持有人大会。重新召集的基金份额持有人大会应当有代表</w:t>
      </w:r>
      <w:r w:rsidRPr="00EE4FF1">
        <w:rPr>
          <w:rFonts w:hint="eastAsia"/>
          <w:bCs/>
          <w:sz w:val="24"/>
        </w:rPr>
        <w:t>基金总份额三分之一以上（含三分之一）基金份额的持有人直接出具表决意见或授权他人代表出具表决意见；</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）上述第（</w:t>
      </w:r>
      <w:r w:rsidRPr="00EE4FF1">
        <w:rPr>
          <w:bCs/>
          <w:sz w:val="24"/>
        </w:rPr>
        <w:t>3</w:t>
      </w:r>
      <w:r w:rsidRPr="00EE4FF1">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EE4FF1">
        <w:rPr>
          <w:rFonts w:hint="eastAsia"/>
          <w:bCs/>
          <w:sz w:val="24"/>
        </w:rPr>
        <w:t>。</w:t>
      </w:r>
    </w:p>
    <w:p w:rsidR="00254B25" w:rsidRPr="00EE4FF1" w:rsidRDefault="00254B25" w:rsidP="00254B25">
      <w:pPr>
        <w:spacing w:line="360" w:lineRule="auto"/>
        <w:ind w:firstLine="480"/>
        <w:rPr>
          <w:bCs/>
          <w:sz w:val="24"/>
        </w:rPr>
      </w:pPr>
      <w:r w:rsidRPr="00EE4FF1">
        <w:rPr>
          <w:rFonts w:hint="eastAsia"/>
          <w:bCs/>
          <w:sz w:val="24"/>
          <w:szCs w:val="24"/>
        </w:rPr>
        <w:t>3</w:t>
      </w:r>
      <w:r w:rsidRPr="00EE4FF1">
        <w:rPr>
          <w:rFonts w:hint="eastAsia"/>
          <w:bCs/>
          <w:sz w:val="24"/>
          <w:szCs w:val="24"/>
        </w:rPr>
        <w:t>、在法律法规和监管机关允许的情况下，经会议通知载明，</w:t>
      </w:r>
      <w:r w:rsidRPr="00EE4FF1">
        <w:rPr>
          <w:bCs/>
          <w:sz w:val="24"/>
        </w:rPr>
        <w:t>本基金可采用网络、电话</w:t>
      </w:r>
      <w:r w:rsidRPr="00EE4FF1">
        <w:rPr>
          <w:rFonts w:hint="eastAsia"/>
          <w:bCs/>
          <w:sz w:val="24"/>
        </w:rPr>
        <w:t>、短信</w:t>
      </w:r>
      <w:r w:rsidRPr="00EE4FF1">
        <w:rPr>
          <w:bCs/>
          <w:sz w:val="24"/>
        </w:rPr>
        <w:t>等其他非书面方式由基金份额持有人向其授权代表进行授权</w:t>
      </w:r>
      <w:r w:rsidRPr="00EE4FF1">
        <w:rPr>
          <w:rFonts w:hint="eastAsia"/>
          <w:bCs/>
          <w:sz w:val="24"/>
        </w:rPr>
        <w:t>；</w:t>
      </w:r>
      <w:r w:rsidRPr="00EE4FF1">
        <w:rPr>
          <w:rFonts w:hint="eastAsia"/>
          <w:bCs/>
          <w:sz w:val="24"/>
          <w:szCs w:val="24"/>
        </w:rPr>
        <w:t>本基金亦可采用网络、电话、</w:t>
      </w:r>
      <w:r w:rsidRPr="00EE4FF1">
        <w:rPr>
          <w:bCs/>
          <w:sz w:val="24"/>
          <w:szCs w:val="24"/>
        </w:rPr>
        <w:t>短信</w:t>
      </w:r>
      <w:r w:rsidRPr="00EE4FF1">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五</w:t>
      </w:r>
      <w:r w:rsidRPr="00EE4FF1">
        <w:rPr>
          <w:rFonts w:hint="eastAsia"/>
          <w:bCs/>
          <w:sz w:val="24"/>
        </w:rPr>
        <w:t>）</w:t>
      </w:r>
      <w:r w:rsidRPr="00EE4FF1">
        <w:rPr>
          <w:bCs/>
          <w:sz w:val="24"/>
        </w:rPr>
        <w:t>议事内容与程序</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、议事内容及提案权</w:t>
      </w:r>
    </w:p>
    <w:p w:rsidR="00254B25" w:rsidRPr="00EE4FF1" w:rsidRDefault="00254B25" w:rsidP="00254B25">
      <w:pPr>
        <w:spacing w:line="360" w:lineRule="auto"/>
        <w:ind w:firstLineChars="200" w:firstLine="480"/>
        <w:rPr>
          <w:bCs/>
          <w:sz w:val="24"/>
        </w:rPr>
      </w:pPr>
      <w:r w:rsidRPr="00EE4FF1">
        <w:rPr>
          <w:bCs/>
          <w:sz w:val="24"/>
        </w:rPr>
        <w:t>议事内容为关系基金份额持有人利益的重大事项，如《基金合同》的重大修改、决定终止《基金合同》、更换基金管理人、更换基金托管人、与其他基金合并</w:t>
      </w:r>
      <w:r w:rsidRPr="00EE4FF1">
        <w:rPr>
          <w:rFonts w:hint="eastAsia"/>
          <w:bCs/>
          <w:sz w:val="24"/>
        </w:rPr>
        <w:t>（法律法规、基金合同和中国证监会另有规定的除外）</w:t>
      </w:r>
      <w:r w:rsidRPr="00EE4FF1">
        <w:rPr>
          <w:bCs/>
          <w:sz w:val="24"/>
        </w:rPr>
        <w:t>、法律法规及《基金合</w:t>
      </w:r>
      <w:r w:rsidRPr="00EE4FF1">
        <w:rPr>
          <w:bCs/>
          <w:sz w:val="24"/>
        </w:rPr>
        <w:lastRenderedPageBreak/>
        <w:t>同》规定的其他事项以及会议召集人认为需提交基金份额持有人大会讨论的其他事项。</w:t>
      </w:r>
    </w:p>
    <w:p w:rsidR="00254B25" w:rsidRPr="00EE4FF1" w:rsidRDefault="00254B25" w:rsidP="00254B25">
      <w:pPr>
        <w:spacing w:line="360" w:lineRule="auto"/>
        <w:ind w:firstLineChars="200" w:firstLine="480"/>
        <w:rPr>
          <w:bCs/>
          <w:sz w:val="24"/>
        </w:rPr>
      </w:pPr>
      <w:r w:rsidRPr="00EE4FF1">
        <w:rPr>
          <w:bCs/>
          <w:sz w:val="24"/>
        </w:rPr>
        <w:t>基金份额持有人大会的召集人发出召集会议的通知后，对原有提案的修改应当在基金份额持有人大会召开前及时公告。</w:t>
      </w:r>
    </w:p>
    <w:p w:rsidR="00254B25" w:rsidRPr="00EE4FF1" w:rsidRDefault="00254B25" w:rsidP="00254B25">
      <w:pPr>
        <w:spacing w:line="360" w:lineRule="auto"/>
        <w:ind w:firstLineChars="200" w:firstLine="480"/>
        <w:rPr>
          <w:bCs/>
          <w:sz w:val="24"/>
        </w:rPr>
      </w:pPr>
      <w:r w:rsidRPr="00EE4FF1">
        <w:rPr>
          <w:bCs/>
          <w:sz w:val="24"/>
        </w:rPr>
        <w:t>基金份额持有人大会不得对未事先公告的议事内容进行表决。</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、议事程序</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）现场开会</w:t>
      </w:r>
    </w:p>
    <w:p w:rsidR="00254B25" w:rsidRPr="00EE4FF1" w:rsidRDefault="00254B25" w:rsidP="00254B25">
      <w:pPr>
        <w:spacing w:line="360" w:lineRule="auto"/>
        <w:ind w:firstLineChars="200" w:firstLine="480"/>
        <w:rPr>
          <w:bCs/>
          <w:sz w:val="24"/>
        </w:rPr>
      </w:pPr>
      <w:r w:rsidRPr="00EE4FF1">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E4FF1">
        <w:rPr>
          <w:rFonts w:hint="eastAsia"/>
          <w:bCs/>
          <w:sz w:val="24"/>
        </w:rPr>
        <w:t>二分之一</w:t>
      </w:r>
      <w:r w:rsidRPr="00EE4FF1">
        <w:rPr>
          <w:bCs/>
          <w:sz w:val="24"/>
        </w:rPr>
        <w:t>以上（含</w:t>
      </w:r>
      <w:r w:rsidRPr="00EE4FF1">
        <w:rPr>
          <w:rFonts w:hint="eastAsia"/>
          <w:bCs/>
          <w:sz w:val="24"/>
        </w:rPr>
        <w:t>二分之一</w:t>
      </w:r>
      <w:r w:rsidRPr="00EE4FF1">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254B25" w:rsidRPr="00EE4FF1" w:rsidRDefault="00254B25" w:rsidP="00254B25">
      <w:pPr>
        <w:spacing w:line="360" w:lineRule="auto"/>
        <w:ind w:firstLineChars="200" w:firstLine="480"/>
        <w:rPr>
          <w:bCs/>
          <w:sz w:val="24"/>
        </w:rPr>
      </w:pPr>
      <w:r w:rsidRPr="00EE4FF1">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）通讯开会</w:t>
      </w:r>
    </w:p>
    <w:p w:rsidR="00254B25" w:rsidRPr="00EE4FF1" w:rsidRDefault="00254B25" w:rsidP="00254B25">
      <w:pPr>
        <w:spacing w:line="360" w:lineRule="auto"/>
        <w:ind w:firstLineChars="200" w:firstLine="480"/>
        <w:rPr>
          <w:bCs/>
          <w:sz w:val="24"/>
        </w:rPr>
      </w:pPr>
      <w:r w:rsidRPr="00EE4FF1">
        <w:rPr>
          <w:bCs/>
          <w:sz w:val="24"/>
        </w:rPr>
        <w:t>在通讯开会的情况下，首先由召集人提前</w:t>
      </w:r>
      <w:r w:rsidRPr="00EE4FF1">
        <w:rPr>
          <w:rFonts w:hint="eastAsia"/>
          <w:bCs/>
          <w:sz w:val="24"/>
        </w:rPr>
        <w:t>30</w:t>
      </w:r>
      <w:r w:rsidRPr="00EE4FF1">
        <w:rPr>
          <w:bCs/>
          <w:sz w:val="24"/>
        </w:rPr>
        <w:t>日公布提案，在所通知的表决截止日期后</w:t>
      </w:r>
      <w:r w:rsidRPr="00EE4FF1">
        <w:rPr>
          <w:rFonts w:hint="eastAsia"/>
          <w:bCs/>
          <w:sz w:val="24"/>
        </w:rPr>
        <w:t>2</w:t>
      </w:r>
      <w:r w:rsidRPr="00EE4FF1">
        <w:rPr>
          <w:bCs/>
          <w:sz w:val="24"/>
        </w:rPr>
        <w:t>个工作日内在公证机关监督下由召集人统计全部有效表决，在公证机关监督下形成决议。</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六</w:t>
      </w:r>
      <w:r w:rsidRPr="00EE4FF1">
        <w:rPr>
          <w:rFonts w:hint="eastAsia"/>
          <w:bCs/>
          <w:sz w:val="24"/>
        </w:rPr>
        <w:t>）</w:t>
      </w:r>
      <w:r w:rsidRPr="00EE4FF1">
        <w:rPr>
          <w:bCs/>
          <w:sz w:val="24"/>
        </w:rPr>
        <w:t>表决</w:t>
      </w:r>
    </w:p>
    <w:p w:rsidR="00254B25" w:rsidRPr="00EE4FF1" w:rsidRDefault="00254B25" w:rsidP="00254B25">
      <w:pPr>
        <w:spacing w:line="360" w:lineRule="auto"/>
        <w:ind w:firstLineChars="200" w:firstLine="480"/>
        <w:rPr>
          <w:bCs/>
          <w:sz w:val="24"/>
        </w:rPr>
      </w:pPr>
      <w:r w:rsidRPr="00EE4FF1">
        <w:rPr>
          <w:bCs/>
          <w:sz w:val="24"/>
        </w:rPr>
        <w:t>基金份额持有人所持每份基金份额有一票表决权。</w:t>
      </w:r>
    </w:p>
    <w:p w:rsidR="00254B25" w:rsidRPr="00EE4FF1" w:rsidRDefault="00254B25" w:rsidP="00254B25">
      <w:pPr>
        <w:spacing w:line="360" w:lineRule="auto"/>
        <w:ind w:firstLineChars="200" w:firstLine="480"/>
        <w:rPr>
          <w:bCs/>
          <w:sz w:val="24"/>
        </w:rPr>
      </w:pPr>
      <w:r w:rsidRPr="00EE4FF1">
        <w:rPr>
          <w:bCs/>
          <w:sz w:val="24"/>
        </w:rPr>
        <w:t>基金份额持有人大会决议分为一般决议和特别决议：</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、一般决议，一般决议须经参加大会的基金份额持有人或其代理人所持表决权的</w:t>
      </w:r>
      <w:r w:rsidRPr="00EE4FF1">
        <w:rPr>
          <w:rFonts w:hint="eastAsia"/>
          <w:bCs/>
          <w:sz w:val="24"/>
        </w:rPr>
        <w:t>二分之一</w:t>
      </w:r>
      <w:r w:rsidRPr="00EE4FF1">
        <w:rPr>
          <w:bCs/>
          <w:sz w:val="24"/>
        </w:rPr>
        <w:t>以上（含</w:t>
      </w:r>
      <w:r w:rsidRPr="00EE4FF1">
        <w:rPr>
          <w:rFonts w:hint="eastAsia"/>
          <w:bCs/>
          <w:sz w:val="24"/>
        </w:rPr>
        <w:t>二分之一</w:t>
      </w:r>
      <w:r w:rsidRPr="00EE4FF1">
        <w:rPr>
          <w:bCs/>
          <w:sz w:val="24"/>
        </w:rPr>
        <w:t>）通过方为有效；除下列第</w:t>
      </w:r>
      <w:r w:rsidRPr="00EE4FF1">
        <w:rPr>
          <w:bCs/>
          <w:sz w:val="24"/>
        </w:rPr>
        <w:t>2</w:t>
      </w:r>
      <w:r w:rsidRPr="00EE4FF1">
        <w:rPr>
          <w:bCs/>
          <w:sz w:val="24"/>
        </w:rPr>
        <w:t>项所规定的须以特别决议通过事项以外的其他事项均以一般决议的方式通过。</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、特别决议，特别决议应当经参加大会的基金份额持有人或其代理人所持</w:t>
      </w:r>
      <w:r w:rsidRPr="00EE4FF1">
        <w:rPr>
          <w:bCs/>
          <w:sz w:val="24"/>
        </w:rPr>
        <w:lastRenderedPageBreak/>
        <w:t>表决权的</w:t>
      </w:r>
      <w:r w:rsidRPr="00EE4FF1">
        <w:rPr>
          <w:rFonts w:hint="eastAsia"/>
          <w:bCs/>
          <w:sz w:val="24"/>
        </w:rPr>
        <w:t>三分之二</w:t>
      </w:r>
      <w:r w:rsidRPr="00EE4FF1">
        <w:rPr>
          <w:bCs/>
          <w:sz w:val="24"/>
        </w:rPr>
        <w:t>以上（含</w:t>
      </w:r>
      <w:r w:rsidRPr="00EE4FF1">
        <w:rPr>
          <w:rFonts w:hint="eastAsia"/>
          <w:bCs/>
          <w:sz w:val="24"/>
        </w:rPr>
        <w:t>三分之二</w:t>
      </w:r>
      <w:r w:rsidRPr="00EE4FF1">
        <w:rPr>
          <w:bCs/>
          <w:sz w:val="24"/>
        </w:rPr>
        <w:t>）通过方可做出。转换基金运作方式、更换基金管理人或者基金托管人、终止《基金合同》</w:t>
      </w:r>
      <w:r w:rsidRPr="00EE4FF1">
        <w:rPr>
          <w:rFonts w:hint="eastAsia"/>
          <w:bCs/>
          <w:sz w:val="24"/>
        </w:rPr>
        <w:t>、本基金与其他基金合并（法律法规、中国证监会另有规定的除外）</w:t>
      </w:r>
      <w:r w:rsidRPr="00EE4FF1">
        <w:rPr>
          <w:bCs/>
          <w:sz w:val="24"/>
        </w:rPr>
        <w:t>以特别决议通过方为有效。</w:t>
      </w:r>
    </w:p>
    <w:p w:rsidR="00254B25" w:rsidRPr="00EE4FF1" w:rsidRDefault="00254B25" w:rsidP="00254B25">
      <w:pPr>
        <w:spacing w:line="360" w:lineRule="auto"/>
        <w:ind w:firstLineChars="200" w:firstLine="480"/>
        <w:rPr>
          <w:bCs/>
          <w:sz w:val="24"/>
        </w:rPr>
      </w:pPr>
      <w:r w:rsidRPr="00EE4FF1">
        <w:rPr>
          <w:bCs/>
          <w:sz w:val="24"/>
        </w:rPr>
        <w:t>基金份额持有人大会采取记名方式进行投票表决。</w:t>
      </w:r>
    </w:p>
    <w:p w:rsidR="00254B25" w:rsidRPr="00EE4FF1" w:rsidRDefault="00254B25" w:rsidP="00254B25">
      <w:pPr>
        <w:spacing w:line="360" w:lineRule="auto"/>
        <w:ind w:firstLineChars="200" w:firstLine="480"/>
        <w:rPr>
          <w:bCs/>
          <w:sz w:val="24"/>
        </w:rPr>
      </w:pPr>
      <w:r w:rsidRPr="00EE4FF1">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254B25" w:rsidRPr="00EE4FF1" w:rsidRDefault="00254B25" w:rsidP="00254B25">
      <w:pPr>
        <w:spacing w:line="360" w:lineRule="auto"/>
        <w:ind w:firstLineChars="200" w:firstLine="480"/>
        <w:rPr>
          <w:bCs/>
          <w:sz w:val="24"/>
        </w:rPr>
      </w:pPr>
      <w:r w:rsidRPr="00EE4FF1">
        <w:rPr>
          <w:bCs/>
          <w:sz w:val="24"/>
        </w:rPr>
        <w:t>基金份额持有人大会的各项提案或同一项提案内并列的各项议题应当分开审议、逐项表决。</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七</w:t>
      </w:r>
      <w:r w:rsidRPr="00EE4FF1">
        <w:rPr>
          <w:rFonts w:hint="eastAsia"/>
          <w:bCs/>
          <w:sz w:val="24"/>
        </w:rPr>
        <w:t>）</w:t>
      </w:r>
      <w:r w:rsidRPr="00EE4FF1">
        <w:rPr>
          <w:bCs/>
          <w:sz w:val="24"/>
        </w:rPr>
        <w:t>计票</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、现场开会</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EE4FF1">
        <w:rPr>
          <w:rFonts w:hint="eastAsia"/>
          <w:bCs/>
          <w:sz w:val="24"/>
        </w:rPr>
        <w:t>和代理人</w:t>
      </w:r>
      <w:r w:rsidRPr="00EE4FF1">
        <w:rPr>
          <w:bCs/>
          <w:sz w:val="24"/>
        </w:rPr>
        <w:t>中选举三名基金份额持有人代表担任监票人。基金管理人或基金托管人不出席大会的，不影响计票的效力。</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2</w:t>
      </w:r>
      <w:r w:rsidRPr="00EE4FF1">
        <w:rPr>
          <w:bCs/>
          <w:sz w:val="24"/>
        </w:rPr>
        <w:t>）监票人应当在基金份额持有人表决后立即进行清点并由大会主持人当场公布计票结果。</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3</w:t>
      </w:r>
      <w:r w:rsidRPr="00EE4FF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4</w:t>
      </w:r>
      <w:r w:rsidRPr="00EE4FF1">
        <w:rPr>
          <w:bCs/>
          <w:sz w:val="24"/>
        </w:rPr>
        <w:t>）计票过程应由公证机关予以公证</w:t>
      </w:r>
      <w:r w:rsidRPr="00EE4FF1">
        <w:rPr>
          <w:rFonts w:hint="eastAsia"/>
          <w:bCs/>
          <w:sz w:val="24"/>
        </w:rPr>
        <w:t>，</w:t>
      </w:r>
      <w:r w:rsidRPr="00EE4FF1">
        <w:rPr>
          <w:bCs/>
          <w:sz w:val="24"/>
        </w:rPr>
        <w:t>基金管理人或基金托管人拒不出席大会的，不影响计票的效力。</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、通讯开会</w:t>
      </w:r>
    </w:p>
    <w:p w:rsidR="00254B25" w:rsidRPr="00EE4FF1" w:rsidRDefault="00254B25" w:rsidP="00254B25">
      <w:pPr>
        <w:spacing w:line="360" w:lineRule="auto"/>
        <w:ind w:firstLineChars="200" w:firstLine="480"/>
        <w:rPr>
          <w:bCs/>
          <w:sz w:val="24"/>
        </w:rPr>
      </w:pPr>
      <w:r w:rsidRPr="00EE4FF1">
        <w:rPr>
          <w:bCs/>
          <w:sz w:val="24"/>
        </w:rPr>
        <w:t>在通讯开会的情况下，计票方式为：由大会召集人授权的两名监督员在基金</w:t>
      </w:r>
      <w:r w:rsidRPr="00EE4FF1">
        <w:rPr>
          <w:bCs/>
          <w:sz w:val="24"/>
        </w:rPr>
        <w:lastRenderedPageBreak/>
        <w:t>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八</w:t>
      </w:r>
      <w:r w:rsidRPr="00EE4FF1">
        <w:rPr>
          <w:rFonts w:hint="eastAsia"/>
          <w:bCs/>
          <w:sz w:val="24"/>
        </w:rPr>
        <w:t>）</w:t>
      </w:r>
      <w:r w:rsidRPr="00EE4FF1">
        <w:rPr>
          <w:bCs/>
          <w:sz w:val="24"/>
        </w:rPr>
        <w:t>生效与公告</w:t>
      </w:r>
    </w:p>
    <w:p w:rsidR="00254B25" w:rsidRPr="00EE4FF1" w:rsidRDefault="00254B25" w:rsidP="00254B25">
      <w:pPr>
        <w:spacing w:line="360" w:lineRule="auto"/>
        <w:ind w:firstLineChars="200" w:firstLine="480"/>
        <w:rPr>
          <w:bCs/>
          <w:sz w:val="24"/>
        </w:rPr>
      </w:pPr>
      <w:r w:rsidRPr="00EE4FF1">
        <w:rPr>
          <w:bCs/>
          <w:sz w:val="24"/>
        </w:rPr>
        <w:t>基金份额持有人大会决定的事项自表决通过之日起生效，召集人应当自通过之日起</w:t>
      </w:r>
      <w:r w:rsidRPr="00EE4FF1">
        <w:rPr>
          <w:rFonts w:hint="eastAsia"/>
          <w:bCs/>
          <w:sz w:val="24"/>
        </w:rPr>
        <w:t>5</w:t>
      </w:r>
      <w:r w:rsidRPr="00EE4FF1">
        <w:rPr>
          <w:bCs/>
          <w:sz w:val="24"/>
        </w:rPr>
        <w:t>日内报中国证监会备案。</w:t>
      </w:r>
    </w:p>
    <w:p w:rsidR="00254B25" w:rsidRPr="00EE4FF1" w:rsidRDefault="00254B25" w:rsidP="00254B25">
      <w:pPr>
        <w:spacing w:line="360" w:lineRule="auto"/>
        <w:ind w:firstLineChars="200" w:firstLine="480"/>
        <w:rPr>
          <w:bCs/>
          <w:sz w:val="24"/>
        </w:rPr>
      </w:pPr>
      <w:r w:rsidRPr="00EE4FF1">
        <w:rPr>
          <w:bCs/>
          <w:sz w:val="24"/>
        </w:rPr>
        <w:t>基金份额持有人大会决议自生效之日起</w:t>
      </w:r>
      <w:r w:rsidRPr="00EE4FF1">
        <w:rPr>
          <w:rFonts w:hint="eastAsia"/>
          <w:bCs/>
          <w:sz w:val="24"/>
        </w:rPr>
        <w:t>2</w:t>
      </w:r>
      <w:r w:rsidRPr="00EE4FF1">
        <w:rPr>
          <w:bCs/>
          <w:sz w:val="24"/>
        </w:rPr>
        <w:t>个工作日内在</w:t>
      </w:r>
      <w:r w:rsidRPr="00EE4FF1">
        <w:rPr>
          <w:rFonts w:hint="eastAsia"/>
          <w:bCs/>
          <w:sz w:val="24"/>
        </w:rPr>
        <w:t>指定媒介</w:t>
      </w:r>
      <w:r w:rsidRPr="00EE4FF1">
        <w:rPr>
          <w:bCs/>
          <w:sz w:val="24"/>
        </w:rPr>
        <w:t>上公告。如果采用通讯方式进行表决，在公告基金份额持有人大会决议时，必须将公证书全文、公证机构、公证员姓名等一同公告。</w:t>
      </w:r>
    </w:p>
    <w:p w:rsidR="00254B25" w:rsidRPr="00EE4FF1" w:rsidRDefault="00254B25" w:rsidP="00254B25">
      <w:pPr>
        <w:spacing w:line="360" w:lineRule="auto"/>
        <w:ind w:firstLineChars="200" w:firstLine="480"/>
        <w:rPr>
          <w:bCs/>
          <w:sz w:val="24"/>
        </w:rPr>
      </w:pPr>
      <w:r w:rsidRPr="00EE4FF1">
        <w:rPr>
          <w:bCs/>
          <w:sz w:val="24"/>
        </w:rPr>
        <w:t>基金管理人、基金托管人和基金份额持有人应当执行生效的基金份额持有人大会的决议。生效的基金份额持有人大会决议对全体基金份额持有人、基金管理人、基金托管人均有约束力。</w:t>
      </w:r>
    </w:p>
    <w:p w:rsidR="00254B25" w:rsidRDefault="00254B25" w:rsidP="00254B25">
      <w:pPr>
        <w:spacing w:line="360" w:lineRule="auto"/>
        <w:ind w:firstLineChars="200" w:firstLine="480"/>
        <w:rPr>
          <w:bCs/>
          <w:sz w:val="24"/>
        </w:rPr>
      </w:pPr>
      <w:r w:rsidRPr="00EE4FF1">
        <w:rPr>
          <w:rFonts w:hint="eastAsia"/>
          <w:bCs/>
          <w:sz w:val="24"/>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254B25" w:rsidRPr="00EE4FF1" w:rsidRDefault="00254B25" w:rsidP="00254B25">
      <w:pPr>
        <w:spacing w:line="360" w:lineRule="auto"/>
        <w:ind w:firstLineChars="200" w:firstLine="480"/>
        <w:rPr>
          <w:rFonts w:hint="eastAsia"/>
          <w:bCs/>
          <w:sz w:val="24"/>
        </w:rPr>
      </w:pPr>
    </w:p>
    <w:p w:rsidR="00254B25" w:rsidRPr="00EE4FF1" w:rsidRDefault="00254B25" w:rsidP="00254B25">
      <w:pPr>
        <w:pStyle w:val="aa"/>
        <w:spacing w:afterLines="0"/>
        <w:ind w:firstLine="482"/>
        <w:rPr>
          <w:b/>
        </w:rPr>
      </w:pPr>
      <w:r w:rsidRPr="00EE4FF1">
        <w:rPr>
          <w:b/>
        </w:rPr>
        <w:t>三、基金收益分配原则、执行方式</w:t>
      </w:r>
    </w:p>
    <w:p w:rsidR="00254B25" w:rsidRPr="00EE4FF1" w:rsidRDefault="00254B25" w:rsidP="00254B25">
      <w:pPr>
        <w:spacing w:line="360" w:lineRule="auto"/>
        <w:ind w:firstLineChars="200" w:firstLine="480"/>
        <w:rPr>
          <w:sz w:val="24"/>
        </w:rPr>
      </w:pPr>
      <w:r w:rsidRPr="00EE4FF1">
        <w:rPr>
          <w:sz w:val="24"/>
        </w:rPr>
        <w:t>（一）基金收益分配原则</w:t>
      </w:r>
    </w:p>
    <w:p w:rsidR="00254B25" w:rsidRPr="00EE4FF1" w:rsidRDefault="00254B25" w:rsidP="00254B25">
      <w:pPr>
        <w:spacing w:line="360" w:lineRule="auto"/>
        <w:ind w:firstLineChars="200" w:firstLine="480"/>
        <w:rPr>
          <w:sz w:val="24"/>
        </w:rPr>
      </w:pPr>
      <w:r w:rsidRPr="00EE4FF1">
        <w:rPr>
          <w:rFonts w:hint="eastAsia"/>
          <w:sz w:val="24"/>
        </w:rPr>
        <w:t>1</w:t>
      </w:r>
      <w:r w:rsidRPr="00EE4FF1">
        <w:rPr>
          <w:rFonts w:hint="eastAsia"/>
          <w:sz w:val="24"/>
        </w:rPr>
        <w:t>、本基金同一类别</w:t>
      </w:r>
      <w:r w:rsidRPr="00EE4FF1">
        <w:rPr>
          <w:sz w:val="24"/>
        </w:rPr>
        <w:t>的</w:t>
      </w:r>
      <w:r w:rsidRPr="00EE4FF1">
        <w:rPr>
          <w:rFonts w:hint="eastAsia"/>
          <w:sz w:val="24"/>
        </w:rPr>
        <w:t>每份基金份额享有同等分配权；</w:t>
      </w:r>
    </w:p>
    <w:p w:rsidR="00254B25" w:rsidRPr="00EE4FF1" w:rsidRDefault="00254B25" w:rsidP="00254B25">
      <w:pPr>
        <w:spacing w:line="360" w:lineRule="auto"/>
        <w:ind w:firstLineChars="200" w:firstLine="480"/>
        <w:rPr>
          <w:sz w:val="24"/>
        </w:rPr>
      </w:pPr>
      <w:r w:rsidRPr="00EE4FF1">
        <w:rPr>
          <w:rFonts w:hint="eastAsia"/>
          <w:sz w:val="24"/>
          <w:szCs w:val="21"/>
        </w:rPr>
        <w:t>2</w:t>
      </w:r>
      <w:r w:rsidRPr="00EE4FF1">
        <w:rPr>
          <w:rFonts w:hint="eastAsia"/>
          <w:sz w:val="24"/>
          <w:szCs w:val="21"/>
        </w:rPr>
        <w:t>、</w:t>
      </w:r>
      <w:r w:rsidRPr="00EE4FF1">
        <w:rPr>
          <w:rFonts w:hint="eastAsia"/>
          <w:sz w:val="24"/>
        </w:rPr>
        <w:t>本基金收益分配方式为红利再投资，免收再投资的费用</w:t>
      </w:r>
      <w:r w:rsidRPr="00EE4FF1">
        <w:rPr>
          <w:rFonts w:hint="eastAsia"/>
          <w:sz w:val="24"/>
          <w:szCs w:val="21"/>
        </w:rPr>
        <w:t>；</w:t>
      </w:r>
    </w:p>
    <w:p w:rsidR="00254B25" w:rsidRPr="00EE4FF1" w:rsidRDefault="00254B25" w:rsidP="00254B25">
      <w:pPr>
        <w:spacing w:line="360" w:lineRule="auto"/>
        <w:ind w:firstLineChars="200" w:firstLine="480"/>
        <w:rPr>
          <w:sz w:val="24"/>
        </w:rPr>
      </w:pPr>
      <w:r w:rsidRPr="00EE4FF1">
        <w:rPr>
          <w:rFonts w:hint="eastAsia"/>
          <w:sz w:val="24"/>
        </w:rPr>
        <w:t>3</w:t>
      </w:r>
      <w:r w:rsidRPr="00EE4FF1">
        <w:rPr>
          <w:rFonts w:hint="eastAsia"/>
          <w:sz w:val="24"/>
        </w:rPr>
        <w:t>、“每日分配、按日支付”。本基金根据每日基金收益情况，以每万份基金已实现收益为基准，为投资人每日计算当日收益并分配，且每日进行支付。投资人当日收益分配的计算保留到小数点后</w:t>
      </w:r>
      <w:r w:rsidRPr="00EE4FF1">
        <w:rPr>
          <w:rFonts w:hint="eastAsia"/>
          <w:sz w:val="24"/>
        </w:rPr>
        <w:t>2</w:t>
      </w:r>
      <w:r w:rsidRPr="00EE4FF1">
        <w:rPr>
          <w:rFonts w:hint="eastAsia"/>
          <w:sz w:val="24"/>
        </w:rPr>
        <w:t>位，小数点后第</w:t>
      </w:r>
      <w:r w:rsidRPr="00EE4FF1">
        <w:rPr>
          <w:rFonts w:hint="eastAsia"/>
          <w:sz w:val="24"/>
        </w:rPr>
        <w:t>3</w:t>
      </w:r>
      <w:r w:rsidRPr="00EE4FF1">
        <w:rPr>
          <w:rFonts w:hint="eastAsia"/>
          <w:sz w:val="24"/>
        </w:rPr>
        <w:t>位按去尾原则处理，因去尾形成的余额进行再次分配，直到分完为止；</w:t>
      </w:r>
    </w:p>
    <w:p w:rsidR="00254B25" w:rsidRPr="00EE4FF1" w:rsidRDefault="00254B25" w:rsidP="00254B25">
      <w:pPr>
        <w:spacing w:line="360" w:lineRule="auto"/>
        <w:ind w:firstLineChars="200" w:firstLine="480"/>
        <w:rPr>
          <w:sz w:val="24"/>
        </w:rPr>
      </w:pPr>
      <w:r w:rsidRPr="00EE4FF1">
        <w:rPr>
          <w:rFonts w:hint="eastAsia"/>
          <w:sz w:val="24"/>
        </w:rPr>
        <w:t>4</w:t>
      </w:r>
      <w:r w:rsidRPr="00EE4FF1">
        <w:rPr>
          <w:rFonts w:hint="eastAsia"/>
          <w:sz w:val="24"/>
        </w:rPr>
        <w:t>、本基金根据每日收益情况，将当日收益全部分配，若当日已实现收益大于零时，为投资人记正收益；若当日已实现收益小于零时，为投资人记负收益；若当日已实现收益等于零时，当日投资人不记收益；</w:t>
      </w:r>
    </w:p>
    <w:p w:rsidR="00254B25" w:rsidRPr="00EE4FF1" w:rsidRDefault="00254B25" w:rsidP="00254B25">
      <w:pPr>
        <w:spacing w:line="360" w:lineRule="auto"/>
        <w:ind w:firstLineChars="200" w:firstLine="480"/>
        <w:rPr>
          <w:sz w:val="24"/>
        </w:rPr>
      </w:pPr>
      <w:r w:rsidRPr="00EE4FF1">
        <w:rPr>
          <w:rFonts w:hint="eastAsia"/>
          <w:sz w:val="24"/>
        </w:rPr>
        <w:t>5</w:t>
      </w:r>
      <w:r w:rsidRPr="00EE4FF1">
        <w:rPr>
          <w:rFonts w:hint="eastAsia"/>
          <w:sz w:val="24"/>
        </w:rPr>
        <w:t>、本基金每日进行收益计算并分配时，每日收益支付方式只采用红利再投</w:t>
      </w:r>
      <w:r w:rsidRPr="00EE4FF1">
        <w:rPr>
          <w:rFonts w:hint="eastAsia"/>
          <w:sz w:val="24"/>
        </w:rPr>
        <w:lastRenderedPageBreak/>
        <w:t>资</w:t>
      </w:r>
      <w:r w:rsidRPr="00EE4FF1">
        <w:rPr>
          <w:rFonts w:hint="eastAsia"/>
          <w:sz w:val="24"/>
        </w:rPr>
        <w:t>(</w:t>
      </w:r>
      <w:r w:rsidRPr="00EE4FF1">
        <w:rPr>
          <w:rFonts w:hint="eastAsia"/>
          <w:sz w:val="24"/>
        </w:rPr>
        <w:t>即红利转基金份额</w:t>
      </w:r>
      <w:r w:rsidRPr="00EE4FF1">
        <w:rPr>
          <w:rFonts w:hint="eastAsia"/>
          <w:sz w:val="24"/>
        </w:rPr>
        <w:t>)</w:t>
      </w:r>
      <w:r w:rsidRPr="00EE4FF1">
        <w:rPr>
          <w:rFonts w:hint="eastAsia"/>
          <w:sz w:val="24"/>
        </w:rPr>
        <w:t>方式。</w:t>
      </w:r>
      <w:r w:rsidRPr="00EE4FF1">
        <w:rPr>
          <w:sz w:val="24"/>
        </w:rPr>
        <w:t>若当日净收益大于零时，</w:t>
      </w:r>
      <w:r w:rsidRPr="00EE4FF1">
        <w:rPr>
          <w:rFonts w:hint="eastAsia"/>
          <w:sz w:val="24"/>
        </w:rPr>
        <w:t>则增加投资人基金份额，</w:t>
      </w:r>
      <w:r w:rsidRPr="00EE4FF1">
        <w:rPr>
          <w:sz w:val="24"/>
        </w:rPr>
        <w:t>若当日净收益等于零时，则保持投资人基金份额不变；基金管理人将采取必要措施尽量避免基金净收益小于零，若当日净收益小于零时，</w:t>
      </w:r>
      <w:r w:rsidRPr="00EE4FF1">
        <w:rPr>
          <w:rFonts w:hint="eastAsia"/>
          <w:sz w:val="24"/>
        </w:rPr>
        <w:t>缩减投资人基金份额；</w:t>
      </w:r>
    </w:p>
    <w:p w:rsidR="00254B25" w:rsidRPr="00EE4FF1" w:rsidRDefault="00254B25" w:rsidP="00254B25">
      <w:pPr>
        <w:spacing w:line="360" w:lineRule="auto"/>
        <w:ind w:firstLineChars="200" w:firstLine="480"/>
        <w:rPr>
          <w:sz w:val="24"/>
        </w:rPr>
      </w:pPr>
      <w:r w:rsidRPr="00EE4FF1">
        <w:rPr>
          <w:rFonts w:hint="eastAsia"/>
          <w:sz w:val="24"/>
        </w:rPr>
        <w:t>6</w:t>
      </w:r>
      <w:r w:rsidRPr="00EE4FF1">
        <w:rPr>
          <w:rFonts w:hint="eastAsia"/>
          <w:sz w:val="24"/>
        </w:rPr>
        <w:t>、当日申购的基金份额自下一个工作日起，享有基金的收益分配权益；当日赎回的基金份额自下一个工作日起，不享有基金的收益分配权益</w:t>
      </w:r>
      <w:r w:rsidRPr="00EE4FF1">
        <w:rPr>
          <w:rFonts w:cs="Arial" w:hint="eastAsia"/>
          <w:sz w:val="24"/>
        </w:rPr>
        <w:t>；</w:t>
      </w:r>
    </w:p>
    <w:p w:rsidR="00254B25" w:rsidRPr="00EE4FF1" w:rsidRDefault="00254B25" w:rsidP="00254B25">
      <w:pPr>
        <w:spacing w:line="360" w:lineRule="auto"/>
        <w:ind w:firstLineChars="200" w:firstLine="480"/>
        <w:rPr>
          <w:sz w:val="24"/>
        </w:rPr>
      </w:pPr>
      <w:r w:rsidRPr="00EE4FF1">
        <w:rPr>
          <w:rFonts w:hint="eastAsia"/>
          <w:sz w:val="24"/>
        </w:rPr>
        <w:t>7</w:t>
      </w:r>
      <w:r w:rsidRPr="00EE4FF1">
        <w:rPr>
          <w:rFonts w:hint="eastAsia"/>
          <w:sz w:val="24"/>
        </w:rPr>
        <w:t>、法律法规或监管机构另有规定的从其规定。</w:t>
      </w:r>
    </w:p>
    <w:p w:rsidR="00254B25" w:rsidRPr="00EE4FF1" w:rsidRDefault="00254B25" w:rsidP="00254B25">
      <w:pPr>
        <w:spacing w:line="360" w:lineRule="auto"/>
        <w:ind w:firstLineChars="200" w:firstLine="480"/>
        <w:rPr>
          <w:rFonts w:hint="eastAsia"/>
          <w:sz w:val="24"/>
        </w:rPr>
      </w:pPr>
      <w:r w:rsidRPr="00EE4FF1">
        <w:rPr>
          <w:rFonts w:cs="Arial" w:hint="eastAsia"/>
          <w:sz w:val="24"/>
        </w:rPr>
        <w:t>在不违反法律法规且对基金份额持有人利益无实质不利影响的前提下，基金管理人可对基金收益分配原则进行调整，不需召开基金份额持有人大会。</w:t>
      </w:r>
    </w:p>
    <w:p w:rsidR="00254B25" w:rsidRPr="00EE4FF1" w:rsidRDefault="00254B25" w:rsidP="00254B25">
      <w:pPr>
        <w:pStyle w:val="aa"/>
        <w:spacing w:afterLines="0"/>
        <w:ind w:firstLine="480"/>
      </w:pPr>
      <w:r w:rsidRPr="00EE4FF1">
        <w:t>（二）收益分配方案</w:t>
      </w:r>
    </w:p>
    <w:p w:rsidR="00254B25" w:rsidRPr="00EE4FF1" w:rsidRDefault="00254B25" w:rsidP="00254B25">
      <w:pPr>
        <w:pStyle w:val="aa"/>
        <w:spacing w:afterLines="0"/>
        <w:ind w:firstLine="480"/>
      </w:pPr>
      <w:r w:rsidRPr="00EE4FF1">
        <w:rPr>
          <w:rFonts w:hint="eastAsia"/>
        </w:rPr>
        <w:t>基金收益分配方案由基金管理人拟定，并由基金托管人复核后确定。</w:t>
      </w:r>
    </w:p>
    <w:p w:rsidR="00254B25" w:rsidRPr="00EE4FF1" w:rsidRDefault="00254B25" w:rsidP="00254B25">
      <w:pPr>
        <w:pStyle w:val="aa"/>
        <w:spacing w:afterLines="0"/>
        <w:ind w:firstLine="480"/>
      </w:pPr>
      <w:r w:rsidRPr="00EE4FF1">
        <w:t>（三）</w:t>
      </w:r>
      <w:r w:rsidRPr="00EE4FF1">
        <w:rPr>
          <w:rFonts w:hint="eastAsia"/>
        </w:rPr>
        <w:t>收益分配的时间和程序</w:t>
      </w:r>
    </w:p>
    <w:p w:rsidR="00254B25" w:rsidRPr="00EE4FF1" w:rsidRDefault="00254B25" w:rsidP="00254B25">
      <w:pPr>
        <w:spacing w:line="360" w:lineRule="auto"/>
        <w:ind w:firstLine="480"/>
        <w:rPr>
          <w:sz w:val="24"/>
        </w:rPr>
      </w:pPr>
      <w:r w:rsidRPr="00EE4FF1">
        <w:rPr>
          <w:rFonts w:hint="eastAsia"/>
          <w:sz w:val="24"/>
        </w:rPr>
        <w:t>本基金每个工作日进行收益分配。每个开放日公告前一个开放日各类基金份额的每万份基金已实现收益和</w:t>
      </w:r>
      <w:r w:rsidRPr="00EE4FF1">
        <w:rPr>
          <w:rFonts w:hint="eastAsia"/>
          <w:sz w:val="24"/>
        </w:rPr>
        <w:t>7</w:t>
      </w:r>
      <w:r w:rsidRPr="00EE4FF1">
        <w:rPr>
          <w:rFonts w:hint="eastAsia"/>
          <w:sz w:val="24"/>
        </w:rPr>
        <w:t>日年化收益率。若遇法定节假日，应于节假日结束后第二个自然日，披露节假日期间的各类基金份额的每万份基金已实现收益和节假日最后一日的</w:t>
      </w:r>
      <w:r w:rsidRPr="00EE4FF1">
        <w:rPr>
          <w:rFonts w:hint="eastAsia"/>
          <w:sz w:val="24"/>
        </w:rPr>
        <w:t>7</w:t>
      </w:r>
      <w:r w:rsidRPr="00EE4FF1">
        <w:rPr>
          <w:rFonts w:hint="eastAsia"/>
          <w:sz w:val="24"/>
        </w:rPr>
        <w:t>日年化收益率，以及节假日后首个开放日的各类基金份额的每万份基金已实现收益和</w:t>
      </w:r>
      <w:r w:rsidRPr="00EE4FF1">
        <w:rPr>
          <w:rFonts w:hint="eastAsia"/>
          <w:sz w:val="24"/>
        </w:rPr>
        <w:t>7</w:t>
      </w:r>
      <w:r w:rsidRPr="00EE4FF1">
        <w:rPr>
          <w:rFonts w:hint="eastAsia"/>
          <w:sz w:val="24"/>
        </w:rPr>
        <w:t>日年化收益率。经中国证监会同意，可以适当延迟计算或公告。法律法规另有规定的，从其规定。</w:t>
      </w:r>
    </w:p>
    <w:p w:rsidR="00254B25" w:rsidRPr="00EE4FF1" w:rsidRDefault="00254B25" w:rsidP="00254B25">
      <w:pPr>
        <w:spacing w:line="360" w:lineRule="auto"/>
        <w:ind w:firstLine="480"/>
        <w:rPr>
          <w:sz w:val="24"/>
        </w:rPr>
      </w:pPr>
      <w:r w:rsidRPr="00EE4FF1">
        <w:rPr>
          <w:rFonts w:hint="eastAsia"/>
          <w:sz w:val="24"/>
        </w:rPr>
        <w:t>本基金每日例行按照基金合同的约定对当天实现的收益进行收益结转</w:t>
      </w:r>
      <w:r w:rsidRPr="00EE4FF1">
        <w:rPr>
          <w:rFonts w:hint="eastAsia"/>
          <w:sz w:val="24"/>
        </w:rPr>
        <w:t>(</w:t>
      </w:r>
      <w:r w:rsidRPr="00EE4FF1">
        <w:rPr>
          <w:rFonts w:hint="eastAsia"/>
          <w:sz w:val="24"/>
        </w:rPr>
        <w:t>如遇节假日可顺延</w:t>
      </w:r>
      <w:r w:rsidRPr="00EE4FF1">
        <w:rPr>
          <w:rFonts w:hint="eastAsia"/>
          <w:sz w:val="24"/>
        </w:rPr>
        <w:t>)</w:t>
      </w:r>
      <w:r w:rsidRPr="00EE4FF1">
        <w:rPr>
          <w:rFonts w:hint="eastAsia"/>
          <w:sz w:val="24"/>
        </w:rPr>
        <w:t>，每日例行的收益结转不再另行公告。</w:t>
      </w:r>
    </w:p>
    <w:p w:rsidR="00254B25" w:rsidRDefault="00254B25" w:rsidP="00254B25">
      <w:pPr>
        <w:spacing w:line="360" w:lineRule="auto"/>
        <w:ind w:firstLine="480"/>
        <w:rPr>
          <w:sz w:val="24"/>
        </w:rPr>
      </w:pPr>
      <w:r w:rsidRPr="00EE4FF1">
        <w:rPr>
          <w:rFonts w:hint="eastAsia"/>
          <w:sz w:val="24"/>
        </w:rPr>
        <w:t>（四）本基金各类基金份额的每万份基金已实现收益及</w:t>
      </w:r>
      <w:r w:rsidRPr="00EE4FF1">
        <w:rPr>
          <w:rFonts w:hint="eastAsia"/>
          <w:sz w:val="24"/>
        </w:rPr>
        <w:t>7</w:t>
      </w:r>
      <w:r w:rsidRPr="00EE4FF1">
        <w:rPr>
          <w:rFonts w:hint="eastAsia"/>
          <w:sz w:val="24"/>
        </w:rPr>
        <w:t>日年化收益率的计算见本基金合同第十八部分。</w:t>
      </w:r>
    </w:p>
    <w:p w:rsidR="00254B25" w:rsidRPr="00EE4FF1" w:rsidRDefault="00254B25" w:rsidP="00254B25">
      <w:pPr>
        <w:spacing w:line="360" w:lineRule="auto"/>
        <w:ind w:firstLine="480"/>
        <w:rPr>
          <w:rFonts w:hint="eastAsia"/>
          <w:sz w:val="24"/>
        </w:rPr>
      </w:pPr>
    </w:p>
    <w:p w:rsidR="00254B25" w:rsidRPr="00EE4FF1" w:rsidRDefault="00254B25" w:rsidP="00254B25">
      <w:pPr>
        <w:pStyle w:val="aa"/>
        <w:spacing w:afterLines="0"/>
        <w:ind w:firstLine="482"/>
        <w:rPr>
          <w:b/>
        </w:rPr>
      </w:pPr>
      <w:r w:rsidRPr="00EE4FF1">
        <w:rPr>
          <w:b/>
        </w:rPr>
        <w:t>四、与基金财产管理、运用有关费用的提取、支付方式与比例</w:t>
      </w:r>
    </w:p>
    <w:p w:rsidR="00254B25" w:rsidRPr="00EE4FF1" w:rsidRDefault="00254B25" w:rsidP="00254B25">
      <w:pPr>
        <w:pStyle w:val="aa"/>
        <w:spacing w:afterLines="0"/>
        <w:ind w:firstLine="480"/>
        <w:rPr>
          <w:bCs/>
        </w:rPr>
      </w:pPr>
      <w:r w:rsidRPr="00EE4FF1">
        <w:rPr>
          <w:rFonts w:hint="eastAsia"/>
          <w:bCs/>
        </w:rPr>
        <w:t>（一）基金费用的种类</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、基金管理人的管理费；</w:t>
      </w:r>
    </w:p>
    <w:p w:rsidR="00254B25" w:rsidRPr="00EE4FF1" w:rsidRDefault="00254B25" w:rsidP="00254B25">
      <w:pPr>
        <w:spacing w:line="360" w:lineRule="auto"/>
        <w:ind w:firstLineChars="200" w:firstLine="480"/>
        <w:rPr>
          <w:bCs/>
          <w:sz w:val="24"/>
        </w:rPr>
      </w:pPr>
      <w:r w:rsidRPr="00EE4FF1">
        <w:rPr>
          <w:bCs/>
          <w:sz w:val="24"/>
        </w:rPr>
        <w:t>2</w:t>
      </w:r>
      <w:r w:rsidRPr="00EE4FF1">
        <w:rPr>
          <w:rFonts w:hint="eastAsia"/>
          <w:bCs/>
          <w:sz w:val="24"/>
        </w:rPr>
        <w:t>、基金托管人的托管费；</w:t>
      </w:r>
    </w:p>
    <w:p w:rsidR="00254B25" w:rsidRPr="00EE4FF1" w:rsidRDefault="00254B25" w:rsidP="00254B25">
      <w:pPr>
        <w:spacing w:line="360" w:lineRule="auto"/>
        <w:ind w:firstLineChars="200" w:firstLine="480"/>
        <w:rPr>
          <w:bCs/>
          <w:sz w:val="24"/>
        </w:rPr>
      </w:pPr>
      <w:r w:rsidRPr="00EE4FF1">
        <w:rPr>
          <w:bCs/>
          <w:sz w:val="24"/>
        </w:rPr>
        <w:t>3</w:t>
      </w:r>
      <w:r w:rsidRPr="00EE4FF1">
        <w:rPr>
          <w:rFonts w:hint="eastAsia"/>
          <w:bCs/>
          <w:sz w:val="24"/>
        </w:rPr>
        <w:t>、销售服务费；</w:t>
      </w:r>
    </w:p>
    <w:p w:rsidR="00254B25" w:rsidRPr="00EE4FF1" w:rsidRDefault="00254B25" w:rsidP="00254B25">
      <w:pPr>
        <w:spacing w:line="360" w:lineRule="auto"/>
        <w:ind w:firstLineChars="200" w:firstLine="480"/>
        <w:rPr>
          <w:bCs/>
          <w:sz w:val="24"/>
        </w:rPr>
      </w:pPr>
      <w:r w:rsidRPr="00EE4FF1">
        <w:rPr>
          <w:bCs/>
          <w:sz w:val="24"/>
        </w:rPr>
        <w:t>4</w:t>
      </w:r>
      <w:r w:rsidRPr="00EE4FF1">
        <w:rPr>
          <w:rFonts w:hint="eastAsia"/>
          <w:bCs/>
          <w:sz w:val="24"/>
        </w:rPr>
        <w:t>、《基金合同》生效后与基金相关的信息披露费用；</w:t>
      </w:r>
    </w:p>
    <w:p w:rsidR="00254B25" w:rsidRPr="00EE4FF1" w:rsidRDefault="00254B25" w:rsidP="00254B25">
      <w:pPr>
        <w:spacing w:line="360" w:lineRule="auto"/>
        <w:ind w:firstLineChars="200" w:firstLine="480"/>
        <w:rPr>
          <w:bCs/>
          <w:sz w:val="24"/>
        </w:rPr>
      </w:pPr>
      <w:r w:rsidRPr="00EE4FF1">
        <w:rPr>
          <w:bCs/>
          <w:sz w:val="24"/>
        </w:rPr>
        <w:t>5</w:t>
      </w:r>
      <w:r w:rsidRPr="00EE4FF1">
        <w:rPr>
          <w:rFonts w:hint="eastAsia"/>
          <w:bCs/>
          <w:sz w:val="24"/>
        </w:rPr>
        <w:t>、《基金合同》生效后与基金相关的会计师费、律师费</w:t>
      </w:r>
      <w:r>
        <w:rPr>
          <w:rFonts w:hint="eastAsia"/>
          <w:bCs/>
          <w:sz w:val="24"/>
        </w:rPr>
        <w:t>、仲裁费</w:t>
      </w:r>
      <w:r w:rsidRPr="00EE4FF1">
        <w:rPr>
          <w:rFonts w:hint="eastAsia"/>
          <w:bCs/>
          <w:sz w:val="24"/>
        </w:rPr>
        <w:t>和诉讼费；</w:t>
      </w:r>
    </w:p>
    <w:p w:rsidR="00254B25" w:rsidRPr="00EE4FF1" w:rsidRDefault="00254B25" w:rsidP="00254B25">
      <w:pPr>
        <w:spacing w:line="360" w:lineRule="auto"/>
        <w:ind w:firstLineChars="200" w:firstLine="480"/>
        <w:rPr>
          <w:bCs/>
          <w:sz w:val="24"/>
        </w:rPr>
      </w:pPr>
      <w:r w:rsidRPr="00EE4FF1">
        <w:rPr>
          <w:bCs/>
          <w:sz w:val="24"/>
        </w:rPr>
        <w:lastRenderedPageBreak/>
        <w:t>6</w:t>
      </w:r>
      <w:r w:rsidRPr="00EE4FF1">
        <w:rPr>
          <w:rFonts w:hint="eastAsia"/>
          <w:bCs/>
          <w:sz w:val="24"/>
        </w:rPr>
        <w:t>、基金份额持有人大会费用；</w:t>
      </w:r>
    </w:p>
    <w:p w:rsidR="00254B25" w:rsidRPr="00EE4FF1" w:rsidRDefault="00254B25" w:rsidP="00254B25">
      <w:pPr>
        <w:spacing w:line="360" w:lineRule="auto"/>
        <w:ind w:firstLineChars="200" w:firstLine="480"/>
        <w:rPr>
          <w:bCs/>
          <w:sz w:val="24"/>
        </w:rPr>
      </w:pPr>
      <w:r w:rsidRPr="00EE4FF1">
        <w:rPr>
          <w:bCs/>
          <w:sz w:val="24"/>
        </w:rPr>
        <w:t>7</w:t>
      </w:r>
      <w:r w:rsidRPr="00EE4FF1">
        <w:rPr>
          <w:rFonts w:hint="eastAsia"/>
          <w:bCs/>
          <w:sz w:val="24"/>
        </w:rPr>
        <w:t>、基金的证券交易费用；</w:t>
      </w:r>
    </w:p>
    <w:p w:rsidR="00254B25" w:rsidRPr="00EE4FF1" w:rsidRDefault="00254B25" w:rsidP="00254B25">
      <w:pPr>
        <w:spacing w:line="360" w:lineRule="auto"/>
        <w:ind w:firstLineChars="200" w:firstLine="480"/>
        <w:rPr>
          <w:bCs/>
          <w:sz w:val="24"/>
        </w:rPr>
      </w:pPr>
      <w:r w:rsidRPr="00EE4FF1">
        <w:rPr>
          <w:bCs/>
          <w:sz w:val="24"/>
        </w:rPr>
        <w:t>8</w:t>
      </w:r>
      <w:r w:rsidRPr="00EE4FF1">
        <w:rPr>
          <w:rFonts w:hint="eastAsia"/>
          <w:bCs/>
          <w:sz w:val="24"/>
        </w:rPr>
        <w:t>、基金的银行汇划费用；</w:t>
      </w:r>
    </w:p>
    <w:p w:rsidR="00254B25" w:rsidRPr="00EE4FF1" w:rsidRDefault="00254B25" w:rsidP="00254B25">
      <w:pPr>
        <w:spacing w:line="360" w:lineRule="auto"/>
        <w:ind w:firstLineChars="200" w:firstLine="480"/>
        <w:rPr>
          <w:bCs/>
          <w:sz w:val="24"/>
        </w:rPr>
      </w:pPr>
      <w:r w:rsidRPr="00EE4FF1">
        <w:rPr>
          <w:bCs/>
          <w:sz w:val="24"/>
        </w:rPr>
        <w:t>9</w:t>
      </w:r>
      <w:r w:rsidRPr="00EE4FF1">
        <w:rPr>
          <w:rFonts w:hint="eastAsia"/>
          <w:bCs/>
          <w:sz w:val="24"/>
        </w:rPr>
        <w:t>、基金的开户费用、账户维护费用；</w:t>
      </w:r>
    </w:p>
    <w:p w:rsidR="00254B25" w:rsidRPr="00EE4FF1" w:rsidRDefault="00254B25" w:rsidP="00254B25">
      <w:pPr>
        <w:spacing w:line="360" w:lineRule="auto"/>
        <w:ind w:firstLineChars="200" w:firstLine="480"/>
        <w:rPr>
          <w:bCs/>
          <w:sz w:val="24"/>
        </w:rPr>
      </w:pPr>
      <w:r w:rsidRPr="00EE4FF1">
        <w:rPr>
          <w:bCs/>
          <w:sz w:val="24"/>
        </w:rPr>
        <w:t>10</w:t>
      </w:r>
      <w:r w:rsidRPr="00EE4FF1">
        <w:rPr>
          <w:rFonts w:hint="eastAsia"/>
          <w:bCs/>
          <w:sz w:val="24"/>
        </w:rPr>
        <w:t>、按照国家有关规定和《基金合同》约定，可以在基金财产中列支的其他费用。</w:t>
      </w:r>
    </w:p>
    <w:p w:rsidR="00254B25" w:rsidRPr="00EE4FF1" w:rsidRDefault="00254B25" w:rsidP="00254B25">
      <w:pPr>
        <w:pStyle w:val="aa"/>
        <w:spacing w:afterLines="0"/>
        <w:ind w:firstLine="480"/>
        <w:rPr>
          <w:bCs/>
        </w:rPr>
      </w:pPr>
      <w:r w:rsidRPr="00EE4FF1">
        <w:rPr>
          <w:rFonts w:hint="eastAsia"/>
          <w:bCs/>
        </w:rPr>
        <w:t>（二）基金费用计提方法、计提标准和支付方式</w:t>
      </w:r>
    </w:p>
    <w:p w:rsidR="00254B25" w:rsidRPr="00EE4FF1" w:rsidRDefault="00254B25" w:rsidP="00254B25">
      <w:pPr>
        <w:spacing w:line="360" w:lineRule="auto"/>
        <w:ind w:firstLineChars="200" w:firstLine="480"/>
        <w:rPr>
          <w:bCs/>
          <w:sz w:val="24"/>
        </w:rPr>
      </w:pPr>
      <w:r w:rsidRPr="00EE4FF1">
        <w:rPr>
          <w:rFonts w:hint="eastAsia"/>
          <w:bCs/>
          <w:sz w:val="24"/>
        </w:rPr>
        <w:t>1</w:t>
      </w:r>
      <w:r w:rsidRPr="00EE4FF1">
        <w:rPr>
          <w:rFonts w:hint="eastAsia"/>
          <w:bCs/>
          <w:sz w:val="24"/>
        </w:rPr>
        <w:t>、基金管理人的管理费</w:t>
      </w:r>
    </w:p>
    <w:p w:rsidR="00254B25" w:rsidRPr="00EE4FF1" w:rsidRDefault="00254B25" w:rsidP="00254B25">
      <w:pPr>
        <w:spacing w:line="360" w:lineRule="auto"/>
        <w:ind w:firstLineChars="200" w:firstLine="480"/>
        <w:rPr>
          <w:bCs/>
          <w:sz w:val="24"/>
        </w:rPr>
      </w:pPr>
      <w:r w:rsidRPr="00EE4FF1">
        <w:rPr>
          <w:rFonts w:hint="eastAsia"/>
          <w:bCs/>
          <w:sz w:val="24"/>
        </w:rPr>
        <w:t>本基金的管理费按前一日基金资产净值的</w:t>
      </w:r>
      <w:r w:rsidRPr="00EE4FF1">
        <w:rPr>
          <w:rFonts w:hint="eastAsia"/>
          <w:bCs/>
          <w:sz w:val="24"/>
        </w:rPr>
        <w:t>0.</w:t>
      </w:r>
      <w:r>
        <w:rPr>
          <w:rFonts w:hint="eastAsia"/>
          <w:bCs/>
          <w:sz w:val="24"/>
        </w:rPr>
        <w:t>1</w:t>
      </w:r>
      <w:r>
        <w:rPr>
          <w:bCs/>
          <w:sz w:val="24"/>
        </w:rPr>
        <w:t>5</w:t>
      </w:r>
      <w:r w:rsidRPr="00EE4FF1">
        <w:rPr>
          <w:rFonts w:hint="eastAsia"/>
          <w:bCs/>
          <w:sz w:val="24"/>
        </w:rPr>
        <w:t>%</w:t>
      </w:r>
      <w:r w:rsidRPr="00EE4FF1">
        <w:rPr>
          <w:rFonts w:hint="eastAsia"/>
          <w:bCs/>
          <w:sz w:val="24"/>
        </w:rPr>
        <w:t>年费率计提。管理费的计算方法如下：</w:t>
      </w:r>
    </w:p>
    <w:p w:rsidR="00254B25" w:rsidRPr="00EE4FF1" w:rsidRDefault="00254B25" w:rsidP="00254B25">
      <w:pPr>
        <w:spacing w:line="360" w:lineRule="auto"/>
        <w:ind w:firstLineChars="200" w:firstLine="480"/>
        <w:rPr>
          <w:bCs/>
          <w:sz w:val="24"/>
        </w:rPr>
      </w:pPr>
      <w:r w:rsidRPr="00EE4FF1">
        <w:rPr>
          <w:rFonts w:hint="eastAsia"/>
          <w:bCs/>
          <w:sz w:val="24"/>
        </w:rPr>
        <w:t>H</w:t>
      </w:r>
      <w:r w:rsidRPr="00EE4FF1">
        <w:rPr>
          <w:rFonts w:hint="eastAsia"/>
          <w:bCs/>
          <w:sz w:val="24"/>
        </w:rPr>
        <w:t>＝</w:t>
      </w:r>
      <w:r w:rsidRPr="00EE4FF1">
        <w:rPr>
          <w:rFonts w:hint="eastAsia"/>
          <w:bCs/>
          <w:sz w:val="24"/>
        </w:rPr>
        <w:t>E</w:t>
      </w:r>
      <w:r w:rsidRPr="00EE4FF1">
        <w:rPr>
          <w:rFonts w:hint="eastAsia"/>
          <w:bCs/>
          <w:sz w:val="24"/>
        </w:rPr>
        <w:t>×</w:t>
      </w:r>
      <w:r w:rsidRPr="00EE4FF1">
        <w:rPr>
          <w:rFonts w:hint="eastAsia"/>
          <w:bCs/>
          <w:sz w:val="24"/>
        </w:rPr>
        <w:t>0.</w:t>
      </w:r>
      <w:r>
        <w:rPr>
          <w:rFonts w:hint="eastAsia"/>
          <w:bCs/>
          <w:sz w:val="24"/>
        </w:rPr>
        <w:t>1</w:t>
      </w:r>
      <w:r>
        <w:rPr>
          <w:bCs/>
          <w:sz w:val="24"/>
        </w:rPr>
        <w:t>5</w:t>
      </w:r>
      <w:r w:rsidRPr="00EE4FF1">
        <w:rPr>
          <w:rFonts w:hint="eastAsia"/>
          <w:bCs/>
          <w:sz w:val="24"/>
        </w:rPr>
        <w:t>%</w:t>
      </w:r>
      <w:r w:rsidRPr="00EE4FF1">
        <w:rPr>
          <w:rFonts w:hint="eastAsia"/>
          <w:bCs/>
          <w:sz w:val="24"/>
        </w:rPr>
        <w:t>÷当年天数</w:t>
      </w:r>
    </w:p>
    <w:p w:rsidR="00254B25" w:rsidRPr="00EE4FF1" w:rsidRDefault="00254B25" w:rsidP="00254B25">
      <w:pPr>
        <w:spacing w:line="360" w:lineRule="auto"/>
        <w:ind w:firstLineChars="200" w:firstLine="480"/>
        <w:rPr>
          <w:bCs/>
          <w:sz w:val="24"/>
        </w:rPr>
      </w:pPr>
      <w:r w:rsidRPr="00EE4FF1">
        <w:rPr>
          <w:rFonts w:hint="eastAsia"/>
          <w:bCs/>
          <w:sz w:val="24"/>
        </w:rPr>
        <w:t>H</w:t>
      </w:r>
      <w:r w:rsidRPr="00EE4FF1">
        <w:rPr>
          <w:rFonts w:hint="eastAsia"/>
          <w:bCs/>
          <w:sz w:val="24"/>
        </w:rPr>
        <w:t>为每日应计提的基金管理费</w:t>
      </w:r>
    </w:p>
    <w:p w:rsidR="00254B25" w:rsidRPr="00EE4FF1" w:rsidRDefault="00254B25" w:rsidP="00254B25">
      <w:pPr>
        <w:spacing w:line="360" w:lineRule="auto"/>
        <w:ind w:firstLineChars="200" w:firstLine="480"/>
        <w:rPr>
          <w:bCs/>
          <w:sz w:val="24"/>
        </w:rPr>
      </w:pPr>
      <w:r w:rsidRPr="00EE4FF1">
        <w:rPr>
          <w:rFonts w:hint="eastAsia"/>
          <w:bCs/>
          <w:sz w:val="24"/>
        </w:rPr>
        <w:t>E</w:t>
      </w:r>
      <w:r w:rsidRPr="00EE4FF1">
        <w:rPr>
          <w:rFonts w:hint="eastAsia"/>
          <w:bCs/>
          <w:sz w:val="24"/>
        </w:rPr>
        <w:t>为前一日的基金资产净值</w:t>
      </w:r>
    </w:p>
    <w:p w:rsidR="00254B25" w:rsidRPr="00EE4FF1" w:rsidRDefault="00254B25" w:rsidP="00254B25">
      <w:pPr>
        <w:spacing w:line="360" w:lineRule="auto"/>
        <w:ind w:firstLineChars="200" w:firstLine="480"/>
        <w:rPr>
          <w:bCs/>
          <w:sz w:val="24"/>
        </w:rPr>
      </w:pPr>
      <w:r w:rsidRPr="00EE4FF1">
        <w:rPr>
          <w:rFonts w:hint="eastAsia"/>
          <w:bCs/>
          <w:sz w:val="24"/>
        </w:rPr>
        <w:t>基金管理费每日计提，按月支付，</w:t>
      </w:r>
      <w:r>
        <w:rPr>
          <w:rFonts w:hint="eastAsia"/>
          <w:bCs/>
          <w:sz w:val="24"/>
        </w:rPr>
        <w:t>由</w:t>
      </w:r>
      <w:r>
        <w:rPr>
          <w:bCs/>
          <w:sz w:val="24"/>
        </w:rPr>
        <w:t>基金管理人与基金托管人核对一致后</w:t>
      </w:r>
      <w:r w:rsidRPr="00EE4FF1">
        <w:rPr>
          <w:rFonts w:hint="eastAsia"/>
          <w:bCs/>
          <w:sz w:val="24"/>
        </w:rPr>
        <w:t>，基金托管人复核后于次月首日起第</w:t>
      </w:r>
      <w:r>
        <w:rPr>
          <w:rFonts w:hint="eastAsia"/>
          <w:bCs/>
          <w:sz w:val="24"/>
        </w:rPr>
        <w:t>5</w:t>
      </w:r>
      <w:r w:rsidRPr="00EE4FF1">
        <w:rPr>
          <w:rFonts w:hint="eastAsia"/>
          <w:bCs/>
          <w:sz w:val="24"/>
        </w:rPr>
        <w:t>个工作日内从基金财产中一次性支付给基金管理人。若遇法定节假日、休息日或不可抗力等，支付日期顺延。</w:t>
      </w:r>
    </w:p>
    <w:p w:rsidR="00254B25" w:rsidRPr="00EE4FF1" w:rsidRDefault="00254B25" w:rsidP="00254B25">
      <w:pPr>
        <w:spacing w:line="360" w:lineRule="auto"/>
        <w:ind w:firstLineChars="200" w:firstLine="480"/>
        <w:rPr>
          <w:bCs/>
          <w:sz w:val="24"/>
        </w:rPr>
      </w:pPr>
      <w:r w:rsidRPr="00EE4FF1">
        <w:rPr>
          <w:rFonts w:hint="eastAsia"/>
          <w:bCs/>
          <w:sz w:val="24"/>
        </w:rPr>
        <w:t>2</w:t>
      </w:r>
      <w:r w:rsidRPr="00EE4FF1">
        <w:rPr>
          <w:rFonts w:hint="eastAsia"/>
          <w:bCs/>
          <w:sz w:val="24"/>
        </w:rPr>
        <w:t>、基金托管人的托管费</w:t>
      </w:r>
    </w:p>
    <w:p w:rsidR="00254B25" w:rsidRPr="00EE4FF1" w:rsidRDefault="00254B25" w:rsidP="00254B25">
      <w:pPr>
        <w:spacing w:line="360" w:lineRule="auto"/>
        <w:ind w:firstLineChars="200" w:firstLine="480"/>
        <w:rPr>
          <w:bCs/>
          <w:sz w:val="24"/>
        </w:rPr>
      </w:pPr>
      <w:r w:rsidRPr="00EE4FF1">
        <w:rPr>
          <w:rFonts w:hint="eastAsia"/>
          <w:bCs/>
          <w:sz w:val="24"/>
        </w:rPr>
        <w:t>本基金的托管费按前一日基金资产净值的</w:t>
      </w:r>
      <w:r w:rsidRPr="00EE4FF1">
        <w:rPr>
          <w:bCs/>
          <w:sz w:val="24"/>
        </w:rPr>
        <w:t>0.0</w:t>
      </w:r>
      <w:r w:rsidRPr="00EE4FF1">
        <w:rPr>
          <w:rFonts w:hint="eastAsia"/>
          <w:bCs/>
          <w:sz w:val="24"/>
        </w:rPr>
        <w:t>5</w:t>
      </w:r>
      <w:r w:rsidRPr="00EE4FF1">
        <w:rPr>
          <w:bCs/>
          <w:sz w:val="24"/>
        </w:rPr>
        <w:t>%</w:t>
      </w:r>
      <w:r w:rsidRPr="00EE4FF1">
        <w:rPr>
          <w:rFonts w:hint="eastAsia"/>
          <w:bCs/>
          <w:sz w:val="24"/>
        </w:rPr>
        <w:t>的年费率计提。托管费的计算方法如下：</w:t>
      </w:r>
    </w:p>
    <w:p w:rsidR="00254B25" w:rsidRPr="00EE4FF1" w:rsidRDefault="00254B25" w:rsidP="00254B25">
      <w:pPr>
        <w:spacing w:line="360" w:lineRule="auto"/>
        <w:ind w:firstLineChars="200" w:firstLine="480"/>
        <w:rPr>
          <w:bCs/>
          <w:sz w:val="24"/>
        </w:rPr>
      </w:pPr>
      <w:r w:rsidRPr="00EE4FF1">
        <w:rPr>
          <w:bCs/>
          <w:sz w:val="24"/>
        </w:rPr>
        <w:t>H</w:t>
      </w:r>
      <w:r w:rsidRPr="00EE4FF1">
        <w:rPr>
          <w:rFonts w:hint="eastAsia"/>
          <w:bCs/>
          <w:sz w:val="24"/>
        </w:rPr>
        <w:t>＝</w:t>
      </w:r>
      <w:r w:rsidRPr="00EE4FF1">
        <w:rPr>
          <w:bCs/>
          <w:sz w:val="24"/>
        </w:rPr>
        <w:t>E</w:t>
      </w:r>
      <w:r w:rsidRPr="00EE4FF1">
        <w:rPr>
          <w:rFonts w:hint="eastAsia"/>
          <w:bCs/>
          <w:sz w:val="24"/>
        </w:rPr>
        <w:t>×</w:t>
      </w:r>
      <w:r w:rsidRPr="00EE4FF1">
        <w:rPr>
          <w:bCs/>
          <w:sz w:val="24"/>
        </w:rPr>
        <w:t>0.0</w:t>
      </w:r>
      <w:r w:rsidRPr="00EE4FF1">
        <w:rPr>
          <w:rFonts w:hint="eastAsia"/>
          <w:bCs/>
          <w:sz w:val="24"/>
        </w:rPr>
        <w:t>5</w:t>
      </w:r>
      <w:r w:rsidRPr="00EE4FF1">
        <w:rPr>
          <w:bCs/>
          <w:sz w:val="24"/>
        </w:rPr>
        <w:t>%</w:t>
      </w:r>
      <w:r w:rsidRPr="00EE4FF1">
        <w:rPr>
          <w:rFonts w:hint="eastAsia"/>
          <w:bCs/>
          <w:sz w:val="24"/>
        </w:rPr>
        <w:t>÷当年天数</w:t>
      </w:r>
    </w:p>
    <w:p w:rsidR="00254B25" w:rsidRPr="00EE4FF1" w:rsidRDefault="00254B25" w:rsidP="00254B25">
      <w:pPr>
        <w:spacing w:line="360" w:lineRule="auto"/>
        <w:ind w:firstLineChars="200" w:firstLine="480"/>
        <w:rPr>
          <w:bCs/>
          <w:sz w:val="24"/>
        </w:rPr>
      </w:pPr>
      <w:r w:rsidRPr="00EE4FF1">
        <w:rPr>
          <w:bCs/>
          <w:sz w:val="24"/>
        </w:rPr>
        <w:t>H</w:t>
      </w:r>
      <w:r w:rsidRPr="00EE4FF1">
        <w:rPr>
          <w:rFonts w:hint="eastAsia"/>
          <w:bCs/>
          <w:sz w:val="24"/>
        </w:rPr>
        <w:t>为每日应计提的基金托管费</w:t>
      </w:r>
    </w:p>
    <w:p w:rsidR="00254B25" w:rsidRPr="00EE4FF1" w:rsidRDefault="00254B25" w:rsidP="00254B25">
      <w:pPr>
        <w:spacing w:line="360" w:lineRule="auto"/>
        <w:ind w:firstLineChars="200" w:firstLine="480"/>
        <w:rPr>
          <w:bCs/>
          <w:sz w:val="24"/>
        </w:rPr>
      </w:pPr>
      <w:r w:rsidRPr="00EE4FF1">
        <w:rPr>
          <w:bCs/>
          <w:sz w:val="24"/>
        </w:rPr>
        <w:t>E</w:t>
      </w:r>
      <w:r w:rsidRPr="00EE4FF1">
        <w:rPr>
          <w:rFonts w:hint="eastAsia"/>
          <w:bCs/>
          <w:sz w:val="24"/>
        </w:rPr>
        <w:t>为前一日的基金资产净值</w:t>
      </w:r>
    </w:p>
    <w:p w:rsidR="00254B25" w:rsidRPr="00EE4FF1" w:rsidRDefault="00254B25" w:rsidP="00254B25">
      <w:pPr>
        <w:spacing w:line="360" w:lineRule="auto"/>
        <w:ind w:firstLineChars="200" w:firstLine="480"/>
        <w:rPr>
          <w:bCs/>
          <w:sz w:val="24"/>
        </w:rPr>
      </w:pPr>
      <w:r w:rsidRPr="00EE4FF1">
        <w:rPr>
          <w:rFonts w:hint="eastAsia"/>
          <w:bCs/>
          <w:sz w:val="24"/>
        </w:rPr>
        <w:t>基金托管费每日计提，按月支付，</w:t>
      </w:r>
      <w:r>
        <w:rPr>
          <w:rFonts w:hint="eastAsia"/>
          <w:bCs/>
          <w:sz w:val="24"/>
        </w:rPr>
        <w:t>由</w:t>
      </w:r>
      <w:r>
        <w:rPr>
          <w:bCs/>
          <w:sz w:val="24"/>
        </w:rPr>
        <w:t>基金管理人与基金托管人核对一致后</w:t>
      </w:r>
      <w:r w:rsidRPr="00EE4FF1">
        <w:rPr>
          <w:rFonts w:hint="eastAsia"/>
          <w:bCs/>
          <w:sz w:val="24"/>
        </w:rPr>
        <w:t>，基金托管人复核后于次月首日起第</w:t>
      </w:r>
      <w:r>
        <w:rPr>
          <w:rFonts w:hint="eastAsia"/>
          <w:bCs/>
          <w:sz w:val="24"/>
        </w:rPr>
        <w:t>5</w:t>
      </w:r>
      <w:r w:rsidRPr="00EE4FF1">
        <w:rPr>
          <w:rFonts w:hint="eastAsia"/>
          <w:bCs/>
          <w:sz w:val="24"/>
        </w:rPr>
        <w:t>个工作日内从基金财产中一次性支取。若遇法定节假日、休息日或不可抗力致使无法按时支付的，支付日期顺延。</w:t>
      </w:r>
    </w:p>
    <w:p w:rsidR="00254B25" w:rsidRPr="00EE4FF1" w:rsidRDefault="00254B25" w:rsidP="00254B25">
      <w:pPr>
        <w:spacing w:line="360" w:lineRule="auto"/>
        <w:ind w:firstLineChars="200" w:firstLine="480"/>
        <w:rPr>
          <w:sz w:val="24"/>
        </w:rPr>
      </w:pPr>
      <w:r w:rsidRPr="00EE4FF1">
        <w:rPr>
          <w:rFonts w:hint="eastAsia"/>
          <w:bCs/>
          <w:sz w:val="24"/>
        </w:rPr>
        <w:t>3</w:t>
      </w:r>
      <w:r w:rsidRPr="00EE4FF1">
        <w:rPr>
          <w:rFonts w:hint="eastAsia"/>
          <w:bCs/>
          <w:sz w:val="24"/>
        </w:rPr>
        <w:t>、</w:t>
      </w:r>
      <w:r w:rsidRPr="00EE4FF1">
        <w:rPr>
          <w:rFonts w:hint="eastAsia"/>
          <w:sz w:val="24"/>
        </w:rPr>
        <w:t>基金销售服务费</w:t>
      </w:r>
    </w:p>
    <w:p w:rsidR="00254B25" w:rsidRPr="00EE4FF1" w:rsidRDefault="00254B25" w:rsidP="00254B25">
      <w:pPr>
        <w:spacing w:line="360" w:lineRule="auto"/>
        <w:ind w:firstLineChars="200" w:firstLine="480"/>
        <w:rPr>
          <w:sz w:val="24"/>
        </w:rPr>
      </w:pPr>
      <w:r w:rsidRPr="00EE4FF1">
        <w:rPr>
          <w:rFonts w:hint="eastAsia"/>
          <w:sz w:val="24"/>
        </w:rPr>
        <w:t>本基金各类基金份额按照不同的费率计提销售服务费，在通常情况下，本基金</w:t>
      </w:r>
      <w:r w:rsidRPr="00EE4FF1">
        <w:rPr>
          <w:rFonts w:hint="eastAsia"/>
          <w:sz w:val="24"/>
        </w:rPr>
        <w:t xml:space="preserve">A </w:t>
      </w:r>
      <w:r w:rsidRPr="00EE4FF1">
        <w:rPr>
          <w:rFonts w:hint="eastAsia"/>
          <w:sz w:val="24"/>
        </w:rPr>
        <w:t>类基金份额的销售服务费按前一日</w:t>
      </w:r>
      <w:r w:rsidRPr="00EE4FF1">
        <w:rPr>
          <w:rFonts w:hint="eastAsia"/>
          <w:sz w:val="24"/>
        </w:rPr>
        <w:t>A</w:t>
      </w:r>
      <w:r w:rsidRPr="00EE4FF1">
        <w:rPr>
          <w:rFonts w:hint="eastAsia"/>
          <w:sz w:val="24"/>
        </w:rPr>
        <w:t>类基金份额的基金资产净值的</w:t>
      </w:r>
      <w:r w:rsidRPr="00EE4FF1">
        <w:rPr>
          <w:rFonts w:hint="eastAsia"/>
          <w:sz w:val="24"/>
        </w:rPr>
        <w:t>0.25%</w:t>
      </w:r>
      <w:r w:rsidRPr="00EE4FF1">
        <w:rPr>
          <w:rFonts w:hint="eastAsia"/>
          <w:sz w:val="24"/>
        </w:rPr>
        <w:t>年费率计提，本基金</w:t>
      </w:r>
      <w:r w:rsidRPr="00EE4FF1">
        <w:rPr>
          <w:rFonts w:hint="eastAsia"/>
          <w:sz w:val="24"/>
        </w:rPr>
        <w:t>E</w:t>
      </w:r>
      <w:r w:rsidRPr="00EE4FF1">
        <w:rPr>
          <w:rFonts w:hint="eastAsia"/>
          <w:sz w:val="24"/>
        </w:rPr>
        <w:t>类基金份额的销售服务费按前一日</w:t>
      </w:r>
      <w:r w:rsidRPr="00EE4FF1">
        <w:rPr>
          <w:rFonts w:hint="eastAsia"/>
          <w:sz w:val="24"/>
        </w:rPr>
        <w:t>E</w:t>
      </w:r>
      <w:r w:rsidRPr="00EE4FF1">
        <w:rPr>
          <w:rFonts w:hint="eastAsia"/>
          <w:sz w:val="24"/>
        </w:rPr>
        <w:t>类基金份额的基金</w:t>
      </w:r>
      <w:r w:rsidRPr="00EE4FF1">
        <w:rPr>
          <w:rFonts w:hint="eastAsia"/>
          <w:sz w:val="24"/>
        </w:rPr>
        <w:lastRenderedPageBreak/>
        <w:t>资产净值的</w:t>
      </w:r>
      <w:r w:rsidRPr="00EE4FF1">
        <w:rPr>
          <w:rFonts w:hint="eastAsia"/>
          <w:sz w:val="24"/>
        </w:rPr>
        <w:t>0.01%</w:t>
      </w:r>
      <w:r w:rsidRPr="00EE4FF1">
        <w:rPr>
          <w:rFonts w:hint="eastAsia"/>
          <w:sz w:val="24"/>
        </w:rPr>
        <w:t>年费率计提。</w:t>
      </w:r>
    </w:p>
    <w:p w:rsidR="00254B25" w:rsidRPr="00EE4FF1" w:rsidRDefault="00254B25" w:rsidP="00254B25">
      <w:pPr>
        <w:spacing w:line="360" w:lineRule="auto"/>
        <w:ind w:firstLineChars="200" w:firstLine="480"/>
        <w:rPr>
          <w:sz w:val="24"/>
        </w:rPr>
      </w:pPr>
      <w:r w:rsidRPr="00EE4FF1">
        <w:rPr>
          <w:rFonts w:hint="eastAsia"/>
          <w:sz w:val="24"/>
        </w:rPr>
        <w:t>各类基金份额的基金销售服务费计提的计算公式如下：</w:t>
      </w:r>
    </w:p>
    <w:p w:rsidR="00254B25" w:rsidRPr="00EE4FF1" w:rsidRDefault="00254B25" w:rsidP="00254B25">
      <w:pPr>
        <w:spacing w:line="360" w:lineRule="auto"/>
        <w:ind w:firstLineChars="200" w:firstLine="480"/>
        <w:rPr>
          <w:sz w:val="24"/>
        </w:rPr>
      </w:pPr>
      <w:r w:rsidRPr="00EE4FF1">
        <w:rPr>
          <w:rFonts w:hint="eastAsia"/>
          <w:sz w:val="24"/>
        </w:rPr>
        <w:t>H</w:t>
      </w:r>
      <w:r w:rsidRPr="00EE4FF1">
        <w:rPr>
          <w:rFonts w:hint="eastAsia"/>
          <w:sz w:val="24"/>
        </w:rPr>
        <w:t>＝</w:t>
      </w:r>
      <w:r w:rsidRPr="00EE4FF1">
        <w:rPr>
          <w:rFonts w:hint="eastAsia"/>
          <w:sz w:val="24"/>
        </w:rPr>
        <w:t>E</w:t>
      </w:r>
      <w:r w:rsidRPr="00EE4FF1">
        <w:rPr>
          <w:rFonts w:hint="eastAsia"/>
          <w:sz w:val="24"/>
        </w:rPr>
        <w:t>×年销售服务费率÷当年天数</w:t>
      </w:r>
    </w:p>
    <w:p w:rsidR="00254B25" w:rsidRPr="00EE4FF1" w:rsidRDefault="00254B25" w:rsidP="00254B25">
      <w:pPr>
        <w:spacing w:line="360" w:lineRule="auto"/>
        <w:ind w:firstLineChars="200" w:firstLine="480"/>
        <w:rPr>
          <w:sz w:val="24"/>
        </w:rPr>
      </w:pPr>
      <w:r w:rsidRPr="00EE4FF1">
        <w:rPr>
          <w:rFonts w:hint="eastAsia"/>
          <w:sz w:val="24"/>
        </w:rPr>
        <w:t>H</w:t>
      </w:r>
      <w:r w:rsidRPr="00EE4FF1">
        <w:rPr>
          <w:rFonts w:hint="eastAsia"/>
          <w:sz w:val="24"/>
        </w:rPr>
        <w:t>为某类基金份额每日应计提的基金销售服务费</w:t>
      </w:r>
    </w:p>
    <w:p w:rsidR="00254B25" w:rsidRPr="00EE4FF1" w:rsidRDefault="00254B25" w:rsidP="00254B25">
      <w:pPr>
        <w:spacing w:line="360" w:lineRule="auto"/>
        <w:ind w:firstLineChars="200" w:firstLine="480"/>
        <w:rPr>
          <w:sz w:val="24"/>
        </w:rPr>
      </w:pPr>
      <w:r w:rsidRPr="00EE4FF1">
        <w:rPr>
          <w:rFonts w:hint="eastAsia"/>
          <w:sz w:val="24"/>
        </w:rPr>
        <w:t>E</w:t>
      </w:r>
      <w:r w:rsidRPr="00EE4FF1">
        <w:rPr>
          <w:rFonts w:hint="eastAsia"/>
          <w:sz w:val="24"/>
        </w:rPr>
        <w:t>为前一日该类基金份额的基金资产净值</w:t>
      </w:r>
    </w:p>
    <w:p w:rsidR="00254B25" w:rsidRPr="00EE4FF1" w:rsidRDefault="00254B25" w:rsidP="00254B25">
      <w:pPr>
        <w:spacing w:line="360" w:lineRule="auto"/>
        <w:ind w:firstLineChars="200" w:firstLine="480"/>
        <w:rPr>
          <w:bCs/>
          <w:sz w:val="24"/>
        </w:rPr>
      </w:pPr>
      <w:r w:rsidRPr="00EE4FF1">
        <w:rPr>
          <w:rFonts w:hint="eastAsia"/>
          <w:bCs/>
          <w:sz w:val="24"/>
        </w:rPr>
        <w:t>基金销售服务费每日计提，按月支付。</w:t>
      </w:r>
      <w:r>
        <w:rPr>
          <w:rFonts w:hint="eastAsia"/>
          <w:bCs/>
          <w:sz w:val="24"/>
        </w:rPr>
        <w:t>由</w:t>
      </w:r>
      <w:r>
        <w:rPr>
          <w:bCs/>
          <w:sz w:val="24"/>
        </w:rPr>
        <w:t>基金管理人与基金托管人核对一致后</w:t>
      </w:r>
      <w:r w:rsidRPr="00EE4FF1">
        <w:rPr>
          <w:rFonts w:hint="eastAsia"/>
          <w:bCs/>
          <w:sz w:val="24"/>
        </w:rPr>
        <w:t>，由基金托管人复核后于次月</w:t>
      </w:r>
      <w:r w:rsidRPr="00EE4FF1">
        <w:rPr>
          <w:rFonts w:hAnsi="宋体" w:hint="eastAsia"/>
          <w:sz w:val="24"/>
        </w:rPr>
        <w:t>首日起第</w:t>
      </w:r>
      <w:r>
        <w:rPr>
          <w:rFonts w:hint="eastAsia"/>
          <w:bCs/>
          <w:sz w:val="24"/>
        </w:rPr>
        <w:t>5</w:t>
      </w:r>
      <w:r w:rsidRPr="00EE4FF1">
        <w:rPr>
          <w:rFonts w:hint="eastAsia"/>
          <w:bCs/>
          <w:sz w:val="24"/>
        </w:rPr>
        <w:t>个工作日内从基金财产中一次性支付给基金管理人，由基金管理人代付给销售机构，若遇法定节假日、休息日或不可抗力致使无法按时支付的，支付日期顺延。</w:t>
      </w:r>
    </w:p>
    <w:p w:rsidR="00254B25" w:rsidRPr="00EE4FF1" w:rsidRDefault="00254B25" w:rsidP="00254B25">
      <w:pPr>
        <w:spacing w:line="360" w:lineRule="auto"/>
        <w:ind w:firstLineChars="200" w:firstLine="480"/>
        <w:rPr>
          <w:bCs/>
          <w:sz w:val="24"/>
        </w:rPr>
      </w:pPr>
      <w:r w:rsidRPr="00EE4FF1">
        <w:rPr>
          <w:rFonts w:hint="eastAsia"/>
          <w:bCs/>
          <w:sz w:val="24"/>
        </w:rPr>
        <w:t>上述“一、基金费用的种类”中第</w:t>
      </w:r>
      <w:r w:rsidRPr="00EE4FF1">
        <w:rPr>
          <w:rFonts w:hint="eastAsia"/>
          <w:bCs/>
          <w:sz w:val="24"/>
        </w:rPr>
        <w:t>4</w:t>
      </w:r>
      <w:r w:rsidRPr="00EE4FF1">
        <w:rPr>
          <w:rFonts w:hint="eastAsia"/>
          <w:bCs/>
          <w:sz w:val="24"/>
        </w:rPr>
        <w:t>－</w:t>
      </w:r>
      <w:r w:rsidRPr="00EE4FF1">
        <w:rPr>
          <w:rFonts w:hint="eastAsia"/>
          <w:bCs/>
          <w:sz w:val="24"/>
        </w:rPr>
        <w:t>10</w:t>
      </w:r>
      <w:r w:rsidRPr="00EE4FF1">
        <w:rPr>
          <w:rFonts w:hint="eastAsia"/>
          <w:bCs/>
          <w:sz w:val="24"/>
        </w:rPr>
        <w:t>项费用，根据有关法规及相应协议规定，按费用实际支出金额列入当期费用，由基金托管人从基金财产中支付。</w:t>
      </w:r>
    </w:p>
    <w:p w:rsidR="00254B25" w:rsidRPr="00EE4FF1" w:rsidRDefault="00254B25" w:rsidP="00254B25">
      <w:pPr>
        <w:pStyle w:val="aa"/>
        <w:spacing w:afterLines="0"/>
        <w:ind w:firstLine="480"/>
        <w:rPr>
          <w:bCs/>
        </w:rPr>
      </w:pPr>
      <w:r w:rsidRPr="00EE4FF1">
        <w:rPr>
          <w:rFonts w:hint="eastAsia"/>
          <w:bCs/>
        </w:rPr>
        <w:t>（三）不列入基金费用的项目</w:t>
      </w:r>
    </w:p>
    <w:p w:rsidR="00254B25" w:rsidRPr="00EE4FF1" w:rsidRDefault="00254B25" w:rsidP="00254B25">
      <w:pPr>
        <w:spacing w:line="360" w:lineRule="auto"/>
        <w:ind w:firstLineChars="200" w:firstLine="480"/>
        <w:rPr>
          <w:bCs/>
          <w:sz w:val="24"/>
        </w:rPr>
      </w:pPr>
      <w:r w:rsidRPr="00EE4FF1">
        <w:rPr>
          <w:rFonts w:hint="eastAsia"/>
          <w:bCs/>
          <w:sz w:val="24"/>
        </w:rPr>
        <w:t>下列费用不列入基金费用：</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、基金管理人和基金托管人因未履行或未完全履行义务导致的费用支出或基金财产的损失；</w:t>
      </w:r>
    </w:p>
    <w:p w:rsidR="00254B25" w:rsidRPr="00EE4FF1" w:rsidRDefault="00254B25" w:rsidP="00254B25">
      <w:pPr>
        <w:spacing w:line="360" w:lineRule="auto"/>
        <w:ind w:firstLineChars="200" w:firstLine="480"/>
        <w:rPr>
          <w:bCs/>
          <w:sz w:val="24"/>
        </w:rPr>
      </w:pPr>
      <w:r w:rsidRPr="00EE4FF1">
        <w:rPr>
          <w:bCs/>
          <w:sz w:val="24"/>
        </w:rPr>
        <w:t>2</w:t>
      </w:r>
      <w:r w:rsidRPr="00EE4FF1">
        <w:rPr>
          <w:rFonts w:hint="eastAsia"/>
          <w:bCs/>
          <w:sz w:val="24"/>
        </w:rPr>
        <w:t>、基金管理人和基金托管人处理与基金运作无关的事项发生的费用；</w:t>
      </w:r>
    </w:p>
    <w:p w:rsidR="00254B25" w:rsidRPr="00EE4FF1" w:rsidRDefault="00254B25" w:rsidP="00254B25">
      <w:pPr>
        <w:spacing w:line="360" w:lineRule="auto"/>
        <w:ind w:firstLineChars="200" w:firstLine="480"/>
        <w:rPr>
          <w:bCs/>
          <w:sz w:val="24"/>
        </w:rPr>
      </w:pPr>
      <w:r w:rsidRPr="00EE4FF1">
        <w:rPr>
          <w:bCs/>
          <w:sz w:val="24"/>
        </w:rPr>
        <w:t>3</w:t>
      </w:r>
      <w:r w:rsidRPr="00EE4FF1">
        <w:rPr>
          <w:rFonts w:hint="eastAsia"/>
          <w:bCs/>
          <w:sz w:val="24"/>
        </w:rPr>
        <w:t>、《基金合同》生效前的相关费用；</w:t>
      </w:r>
    </w:p>
    <w:p w:rsidR="00254B25" w:rsidRPr="00EE4FF1" w:rsidRDefault="00254B25" w:rsidP="00254B25">
      <w:pPr>
        <w:spacing w:line="360" w:lineRule="auto"/>
        <w:ind w:firstLineChars="200" w:firstLine="480"/>
        <w:rPr>
          <w:bCs/>
          <w:sz w:val="24"/>
        </w:rPr>
      </w:pPr>
      <w:r w:rsidRPr="00EE4FF1">
        <w:rPr>
          <w:bCs/>
          <w:sz w:val="24"/>
        </w:rPr>
        <w:t>4</w:t>
      </w:r>
      <w:r w:rsidRPr="00EE4FF1">
        <w:rPr>
          <w:rFonts w:hint="eastAsia"/>
          <w:bCs/>
          <w:sz w:val="24"/>
        </w:rPr>
        <w:t>、其他根据相关法律法规及中国证监会的有关规定不得列入基金费用的项目。</w:t>
      </w:r>
    </w:p>
    <w:p w:rsidR="00254B25" w:rsidRPr="00EE4FF1" w:rsidRDefault="00254B25" w:rsidP="00254B25">
      <w:pPr>
        <w:pStyle w:val="aa"/>
        <w:spacing w:afterLines="0"/>
        <w:ind w:firstLine="480"/>
        <w:rPr>
          <w:bCs/>
        </w:rPr>
      </w:pPr>
      <w:r w:rsidRPr="00EE4FF1">
        <w:rPr>
          <w:rFonts w:hint="eastAsia"/>
          <w:bCs/>
        </w:rPr>
        <w:t>（四）费用调整</w:t>
      </w:r>
    </w:p>
    <w:p w:rsidR="00254B25" w:rsidRPr="0049296B" w:rsidRDefault="00254B25" w:rsidP="00254B25">
      <w:pPr>
        <w:pStyle w:val="aa"/>
        <w:spacing w:afterLines="0"/>
        <w:ind w:firstLine="480"/>
        <w:rPr>
          <w:rFonts w:hint="eastAsia"/>
          <w:bCs/>
        </w:rPr>
      </w:pPr>
      <w:r w:rsidRPr="00BC6292">
        <w:rPr>
          <w:rFonts w:hint="eastAsia"/>
          <w:bCs/>
        </w:rPr>
        <w:t>基金管理人和基金托管人可根据基金发展情况调整基金管理费率、基金托管费率、基金销售服务费率等相关费率。调整基金管理费率、基金托管费率，调高基金销售服务费率须召开基金份额持有人大会；调低销售服务费率不须召开基金份额持有人大会。基金管理人必须依照有关规定于新的费率实施日前在指定媒介上刊登公告。</w:t>
      </w:r>
    </w:p>
    <w:p w:rsidR="00254B25" w:rsidRPr="00EE4FF1" w:rsidRDefault="00254B25" w:rsidP="00254B25">
      <w:pPr>
        <w:pStyle w:val="aa"/>
        <w:spacing w:afterLines="0"/>
        <w:ind w:firstLine="480"/>
        <w:rPr>
          <w:bCs/>
        </w:rPr>
      </w:pPr>
      <w:r w:rsidRPr="00EE4FF1">
        <w:rPr>
          <w:rFonts w:hint="eastAsia"/>
          <w:bCs/>
        </w:rPr>
        <w:t>（五）基金税收</w:t>
      </w:r>
    </w:p>
    <w:p w:rsidR="00254B25" w:rsidRDefault="00254B25" w:rsidP="00254B25">
      <w:pPr>
        <w:spacing w:line="360" w:lineRule="auto"/>
        <w:ind w:firstLineChars="200" w:firstLine="480"/>
        <w:rPr>
          <w:bCs/>
          <w:sz w:val="24"/>
        </w:rPr>
      </w:pPr>
      <w:r w:rsidRPr="00EE4FF1">
        <w:rPr>
          <w:rFonts w:hint="eastAsia"/>
          <w:bCs/>
          <w:sz w:val="24"/>
        </w:rPr>
        <w:t>本基金运作过程中涉及的各纳税主体，其纳税义务按国家税收法律、法规执行。</w:t>
      </w:r>
    </w:p>
    <w:p w:rsidR="00254B25" w:rsidRPr="00EE4FF1" w:rsidRDefault="00254B25" w:rsidP="00254B25">
      <w:pPr>
        <w:spacing w:line="360" w:lineRule="auto"/>
        <w:ind w:firstLineChars="200" w:firstLine="480"/>
        <w:rPr>
          <w:rFonts w:hint="eastAsia"/>
          <w:bCs/>
          <w:sz w:val="24"/>
        </w:rPr>
      </w:pPr>
    </w:p>
    <w:p w:rsidR="00254B25" w:rsidRPr="00EE4FF1" w:rsidRDefault="00254B25" w:rsidP="00254B25">
      <w:pPr>
        <w:pStyle w:val="aa"/>
        <w:spacing w:afterLines="0"/>
        <w:ind w:firstLine="482"/>
        <w:rPr>
          <w:b/>
        </w:rPr>
      </w:pPr>
      <w:r w:rsidRPr="00EE4FF1">
        <w:rPr>
          <w:b/>
        </w:rPr>
        <w:lastRenderedPageBreak/>
        <w:t>五、基金财产的投资方向和投资限制</w:t>
      </w:r>
    </w:p>
    <w:p w:rsidR="00254B25" w:rsidRPr="00EE4FF1" w:rsidRDefault="00254B25" w:rsidP="00254B25">
      <w:pPr>
        <w:spacing w:line="360" w:lineRule="auto"/>
        <w:ind w:firstLineChars="200" w:firstLine="480"/>
        <w:rPr>
          <w:sz w:val="24"/>
        </w:rPr>
      </w:pPr>
      <w:r w:rsidRPr="00EE4FF1">
        <w:rPr>
          <w:sz w:val="24"/>
        </w:rPr>
        <w:t>（</w:t>
      </w:r>
      <w:r w:rsidRPr="00EE4FF1">
        <w:rPr>
          <w:rFonts w:hint="eastAsia"/>
          <w:sz w:val="24"/>
        </w:rPr>
        <w:t>一</w:t>
      </w:r>
      <w:r w:rsidRPr="00EE4FF1">
        <w:rPr>
          <w:sz w:val="24"/>
        </w:rPr>
        <w:t>）</w:t>
      </w:r>
      <w:r w:rsidRPr="00EE4FF1">
        <w:rPr>
          <w:rFonts w:hint="eastAsia"/>
          <w:sz w:val="24"/>
        </w:rPr>
        <w:t>投资目标</w:t>
      </w:r>
    </w:p>
    <w:p w:rsidR="00254B25" w:rsidRPr="00EE4FF1" w:rsidRDefault="00254B25" w:rsidP="00254B25">
      <w:pPr>
        <w:spacing w:line="360" w:lineRule="auto"/>
        <w:ind w:firstLineChars="200" w:firstLine="480"/>
        <w:rPr>
          <w:bCs/>
          <w:sz w:val="24"/>
        </w:rPr>
      </w:pPr>
      <w:r w:rsidRPr="00EE4FF1">
        <w:rPr>
          <w:rFonts w:hint="eastAsia"/>
          <w:bCs/>
          <w:sz w:val="24"/>
        </w:rPr>
        <w:t>在力求本金安全性和资产充分流动性的前提下，追求超过业绩比较基准的投资收益。</w:t>
      </w:r>
    </w:p>
    <w:p w:rsidR="00254B25" w:rsidRPr="00EE4FF1" w:rsidRDefault="00254B25" w:rsidP="00254B25">
      <w:pPr>
        <w:spacing w:line="360" w:lineRule="auto"/>
        <w:ind w:firstLineChars="200" w:firstLine="480"/>
        <w:rPr>
          <w:sz w:val="24"/>
        </w:rPr>
      </w:pPr>
      <w:r w:rsidRPr="00EE4FF1">
        <w:rPr>
          <w:rFonts w:hint="eastAsia"/>
          <w:sz w:val="24"/>
        </w:rPr>
        <w:t>（二）投资范围</w:t>
      </w:r>
    </w:p>
    <w:p w:rsidR="00254B25" w:rsidRPr="00EE4FF1" w:rsidRDefault="00254B25" w:rsidP="00254B25">
      <w:pPr>
        <w:spacing w:line="360" w:lineRule="auto"/>
        <w:ind w:firstLineChars="200" w:firstLine="480"/>
        <w:rPr>
          <w:bCs/>
          <w:sz w:val="24"/>
        </w:rPr>
      </w:pPr>
      <w:r w:rsidRPr="00EE4FF1">
        <w:rPr>
          <w:rFonts w:hint="eastAsia"/>
          <w:bCs/>
          <w:sz w:val="24"/>
        </w:rPr>
        <w:t>本基金的投资范围为具有良好流动性的金融工具，包括现金，期限在</w:t>
      </w:r>
      <w:r w:rsidRPr="00EE4FF1">
        <w:rPr>
          <w:rFonts w:hint="eastAsia"/>
          <w:bCs/>
          <w:sz w:val="24"/>
        </w:rPr>
        <w:t>1</w:t>
      </w:r>
      <w:r w:rsidRPr="00EE4FF1">
        <w:rPr>
          <w:rFonts w:hint="eastAsia"/>
          <w:bCs/>
          <w:sz w:val="24"/>
        </w:rPr>
        <w:t>年以内（含</w:t>
      </w:r>
      <w:r w:rsidRPr="00EE4FF1">
        <w:rPr>
          <w:rFonts w:hint="eastAsia"/>
          <w:bCs/>
          <w:sz w:val="24"/>
        </w:rPr>
        <w:t>1</w:t>
      </w:r>
      <w:r w:rsidRPr="00EE4FF1">
        <w:rPr>
          <w:rFonts w:hint="eastAsia"/>
          <w:bCs/>
          <w:sz w:val="24"/>
        </w:rPr>
        <w:t>年）的银行存款、债券回购、中央银行票据、同业存单，剩余期限在</w:t>
      </w:r>
      <w:r w:rsidRPr="00EE4FF1">
        <w:rPr>
          <w:rFonts w:hint="eastAsia"/>
          <w:bCs/>
          <w:sz w:val="24"/>
        </w:rPr>
        <w:t>397</w:t>
      </w:r>
      <w:r w:rsidRPr="00EE4FF1">
        <w:rPr>
          <w:rFonts w:hint="eastAsia"/>
          <w:bCs/>
          <w:sz w:val="24"/>
        </w:rPr>
        <w:t>天以内（含</w:t>
      </w:r>
      <w:r w:rsidRPr="00EE4FF1">
        <w:rPr>
          <w:rFonts w:hint="eastAsia"/>
          <w:bCs/>
          <w:sz w:val="24"/>
        </w:rPr>
        <w:t>397</w:t>
      </w:r>
      <w:r w:rsidRPr="00EE4FF1">
        <w:rPr>
          <w:rFonts w:hint="eastAsia"/>
          <w:bCs/>
          <w:sz w:val="24"/>
        </w:rPr>
        <w:t>天）的债券、非金融企业债务融资工具、资产支持证券，中国证监会、中国人民银行认可的其他具有良好流动性的货币市场工具。</w:t>
      </w:r>
    </w:p>
    <w:p w:rsidR="00254B25" w:rsidRPr="00EE4FF1" w:rsidRDefault="00254B25" w:rsidP="00254B25">
      <w:pPr>
        <w:spacing w:line="360" w:lineRule="auto"/>
        <w:ind w:firstLine="480"/>
        <w:rPr>
          <w:rFonts w:hint="eastAsia"/>
          <w:bCs/>
          <w:sz w:val="24"/>
        </w:rPr>
      </w:pPr>
      <w:r w:rsidRPr="00EE4FF1">
        <w:rPr>
          <w:rFonts w:hint="eastAsia"/>
          <w:bCs/>
          <w:sz w:val="24"/>
        </w:rPr>
        <w:t>如法律法规或监管机构以后允许货币市场基金投资其他金融工具，基金管理人在履行适当程序后，可以将其纳入投资范围，其投资比例遵循届时有效法律法规或相关规定。</w:t>
      </w:r>
    </w:p>
    <w:p w:rsidR="00254B25" w:rsidRPr="00EE4FF1" w:rsidRDefault="00254B25" w:rsidP="00254B25">
      <w:pPr>
        <w:spacing w:line="360" w:lineRule="auto"/>
        <w:ind w:firstLineChars="200" w:firstLine="480"/>
        <w:rPr>
          <w:sz w:val="24"/>
        </w:rPr>
      </w:pPr>
      <w:r w:rsidRPr="00EE4FF1">
        <w:rPr>
          <w:sz w:val="24"/>
        </w:rPr>
        <w:t>（</w:t>
      </w:r>
      <w:r w:rsidRPr="00EE4FF1">
        <w:rPr>
          <w:rFonts w:hint="eastAsia"/>
          <w:sz w:val="24"/>
        </w:rPr>
        <w:t>三</w:t>
      </w:r>
      <w:r w:rsidRPr="00EE4FF1">
        <w:rPr>
          <w:sz w:val="24"/>
        </w:rPr>
        <w:t>）</w:t>
      </w:r>
      <w:r w:rsidRPr="00EE4FF1">
        <w:rPr>
          <w:rFonts w:hint="eastAsia"/>
          <w:sz w:val="24"/>
        </w:rPr>
        <w:t>投资策略</w:t>
      </w:r>
    </w:p>
    <w:p w:rsidR="00254B25" w:rsidRPr="00EE4FF1" w:rsidRDefault="00254B25" w:rsidP="00254B25">
      <w:pPr>
        <w:spacing w:line="360" w:lineRule="auto"/>
        <w:ind w:firstLineChars="200" w:firstLine="480"/>
        <w:rPr>
          <w:bCs/>
          <w:sz w:val="24"/>
        </w:rPr>
      </w:pPr>
      <w:r w:rsidRPr="00EE4FF1">
        <w:rPr>
          <w:rFonts w:hint="eastAsia"/>
          <w:bCs/>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、短期利率水平预期策略</w:t>
      </w:r>
    </w:p>
    <w:p w:rsidR="00254B25" w:rsidRPr="00EE4FF1" w:rsidRDefault="00254B25" w:rsidP="00254B25">
      <w:pPr>
        <w:spacing w:line="360" w:lineRule="auto"/>
        <w:ind w:firstLineChars="200" w:firstLine="480"/>
        <w:rPr>
          <w:bCs/>
          <w:sz w:val="24"/>
        </w:rPr>
      </w:pPr>
      <w:r w:rsidRPr="00EE4FF1">
        <w:rPr>
          <w:rFonts w:hint="eastAsia"/>
          <w:bCs/>
          <w:sz w:val="24"/>
        </w:rPr>
        <w:t>深入分析国家货币政策、短期资金市场利率波动、资本市场资金面的情况和流动性的变化，对短期利率走势形成合理预期，并据此调整基金货币资产的配置策略。</w:t>
      </w:r>
    </w:p>
    <w:p w:rsidR="00254B25" w:rsidRPr="00EE4FF1" w:rsidRDefault="00254B25" w:rsidP="00254B25">
      <w:pPr>
        <w:spacing w:line="360" w:lineRule="auto"/>
        <w:ind w:firstLineChars="200" w:firstLine="480"/>
        <w:rPr>
          <w:bCs/>
          <w:sz w:val="24"/>
        </w:rPr>
      </w:pPr>
      <w:r w:rsidRPr="00EE4FF1">
        <w:rPr>
          <w:bCs/>
          <w:sz w:val="24"/>
        </w:rPr>
        <w:t>2</w:t>
      </w:r>
      <w:r w:rsidRPr="00EE4FF1">
        <w:rPr>
          <w:rFonts w:hint="eastAsia"/>
          <w:bCs/>
          <w:sz w:val="24"/>
        </w:rPr>
        <w:t>、收益率曲线分析策略</w:t>
      </w:r>
    </w:p>
    <w:p w:rsidR="00254B25" w:rsidRPr="00EE4FF1" w:rsidRDefault="00254B25" w:rsidP="00254B25">
      <w:pPr>
        <w:spacing w:line="360" w:lineRule="auto"/>
        <w:ind w:firstLineChars="200" w:firstLine="480"/>
        <w:rPr>
          <w:bCs/>
          <w:sz w:val="24"/>
        </w:rPr>
      </w:pPr>
      <w:r w:rsidRPr="00EE4FF1">
        <w:rPr>
          <w:rFonts w:hint="eastAsia"/>
          <w:bCs/>
          <w:sz w:val="24"/>
        </w:rPr>
        <w:t>根据收益率曲线的变化趋势，采取相应的投资管理策略。货币市场收益率曲线的形状反映当时短期利率水平之间的关系，反映市场对较短期限经济状况的判断及对未来短期经济走势的预期。</w:t>
      </w:r>
    </w:p>
    <w:p w:rsidR="00254B25" w:rsidRPr="00EE4FF1" w:rsidRDefault="00254B25" w:rsidP="00254B25">
      <w:pPr>
        <w:spacing w:line="360" w:lineRule="auto"/>
        <w:ind w:firstLineChars="200" w:firstLine="480"/>
        <w:rPr>
          <w:rFonts w:cs="宋体"/>
          <w:kern w:val="0"/>
          <w:sz w:val="24"/>
          <w:szCs w:val="24"/>
        </w:rPr>
      </w:pPr>
      <w:r w:rsidRPr="00EE4FF1">
        <w:rPr>
          <w:rFonts w:cs="宋体" w:hint="eastAsia"/>
          <w:kern w:val="0"/>
          <w:sz w:val="24"/>
          <w:szCs w:val="24"/>
        </w:rPr>
        <w:t>3</w:t>
      </w:r>
      <w:r w:rsidRPr="00EE4FF1">
        <w:rPr>
          <w:rFonts w:cs="宋体" w:hint="eastAsia"/>
          <w:kern w:val="0"/>
          <w:sz w:val="24"/>
          <w:szCs w:val="24"/>
        </w:rPr>
        <w:t>、组合剩余期限策略、期限配置策略</w:t>
      </w:r>
    </w:p>
    <w:p w:rsidR="00254B25" w:rsidRPr="00EE4FF1" w:rsidRDefault="00254B25" w:rsidP="00254B25">
      <w:pPr>
        <w:spacing w:line="360" w:lineRule="auto"/>
        <w:ind w:firstLineChars="200" w:firstLine="480"/>
        <w:rPr>
          <w:bCs/>
          <w:sz w:val="24"/>
        </w:rPr>
      </w:pPr>
      <w:r w:rsidRPr="00EE4FF1">
        <w:rPr>
          <w:rFonts w:hint="eastAsia"/>
          <w:bCs/>
          <w:sz w:val="24"/>
        </w:rPr>
        <w:t>通过对组合资产剩余期限的设计、跟踪、调整，达到保持合理的现金流，锁定组合剩余期限，以满足可能的、突发的现金需求，同时保持组合的稳定收益；特别在债券投资中，根据收益率曲线的情况，投资一定剩余期限的品种，稳定收</w:t>
      </w:r>
      <w:r w:rsidRPr="00EE4FF1">
        <w:rPr>
          <w:rFonts w:hint="eastAsia"/>
          <w:bCs/>
          <w:sz w:val="24"/>
        </w:rPr>
        <w:lastRenderedPageBreak/>
        <w:t>益，锁定风险，满足组合目标期限。</w:t>
      </w:r>
    </w:p>
    <w:p w:rsidR="00254B25" w:rsidRPr="00EE4FF1" w:rsidRDefault="00254B25" w:rsidP="00254B25">
      <w:pPr>
        <w:spacing w:line="360" w:lineRule="auto"/>
        <w:ind w:firstLineChars="200" w:firstLine="480"/>
        <w:rPr>
          <w:bCs/>
          <w:sz w:val="24"/>
        </w:rPr>
      </w:pPr>
      <w:r w:rsidRPr="00EE4FF1">
        <w:rPr>
          <w:bCs/>
          <w:sz w:val="24"/>
        </w:rPr>
        <w:t>4</w:t>
      </w:r>
      <w:r w:rsidRPr="00EE4FF1">
        <w:rPr>
          <w:rFonts w:hint="eastAsia"/>
          <w:bCs/>
          <w:sz w:val="24"/>
        </w:rPr>
        <w:t>、类别品种配置策略</w:t>
      </w:r>
    </w:p>
    <w:p w:rsidR="00254B25" w:rsidRPr="00EE4FF1" w:rsidRDefault="00254B25" w:rsidP="00254B25">
      <w:pPr>
        <w:spacing w:line="360" w:lineRule="auto"/>
        <w:ind w:firstLineChars="200" w:firstLine="480"/>
        <w:rPr>
          <w:bCs/>
          <w:sz w:val="24"/>
        </w:rPr>
      </w:pPr>
      <w:r w:rsidRPr="00EE4FF1">
        <w:rPr>
          <w:rFonts w:hint="eastAsia"/>
          <w:bCs/>
          <w:sz w:val="24"/>
        </w:rPr>
        <w:t>在保持组合资产相对稳定的条件下，根据各类短期金融工具的市场规模、收益性和流动性，决定各类资产的配置比例；再通过评估各类资产的流动性和收益性利差，确定不同期限类别资产的具体资产配置比例。</w:t>
      </w:r>
    </w:p>
    <w:p w:rsidR="00254B25" w:rsidRPr="00EE4FF1" w:rsidRDefault="00254B25" w:rsidP="00254B25">
      <w:pPr>
        <w:spacing w:line="360" w:lineRule="auto"/>
        <w:ind w:firstLineChars="200" w:firstLine="480"/>
        <w:rPr>
          <w:bCs/>
          <w:sz w:val="24"/>
        </w:rPr>
      </w:pPr>
      <w:r w:rsidRPr="00EE4FF1">
        <w:rPr>
          <w:bCs/>
          <w:sz w:val="24"/>
        </w:rPr>
        <w:t>5</w:t>
      </w:r>
      <w:r w:rsidRPr="00EE4FF1">
        <w:rPr>
          <w:rFonts w:hint="eastAsia"/>
          <w:bCs/>
          <w:sz w:val="24"/>
        </w:rPr>
        <w:t>、流动性管理策略</w:t>
      </w:r>
    </w:p>
    <w:p w:rsidR="00254B25" w:rsidRPr="00EE4FF1" w:rsidRDefault="00254B25" w:rsidP="00254B25">
      <w:pPr>
        <w:spacing w:line="360" w:lineRule="auto"/>
        <w:ind w:firstLineChars="200" w:firstLine="480"/>
        <w:rPr>
          <w:bCs/>
          <w:sz w:val="24"/>
        </w:rPr>
      </w:pPr>
      <w:r w:rsidRPr="00EE4FF1">
        <w:rPr>
          <w:rFonts w:hint="eastAsia"/>
          <w:bCs/>
          <w:sz w:val="24"/>
        </w:rPr>
        <w:t>在满足基金投资者申购、赎回的资金需求前提下，通过基金资产安排（包括现金库存、资产变现、剩余期限管理或以其他措施），在保持基金资产高流动性的前提下，确保基金的稳定收益。</w:t>
      </w:r>
    </w:p>
    <w:p w:rsidR="00254B25" w:rsidRPr="00EE4FF1" w:rsidRDefault="00254B25" w:rsidP="00254B25">
      <w:pPr>
        <w:spacing w:line="360" w:lineRule="auto"/>
        <w:ind w:firstLineChars="200" w:firstLine="480"/>
        <w:rPr>
          <w:bCs/>
          <w:sz w:val="24"/>
        </w:rPr>
      </w:pPr>
      <w:r w:rsidRPr="00EE4FF1">
        <w:rPr>
          <w:bCs/>
          <w:sz w:val="24"/>
        </w:rPr>
        <w:t>6</w:t>
      </w:r>
      <w:r w:rsidRPr="00EE4FF1">
        <w:rPr>
          <w:rFonts w:hint="eastAsia"/>
          <w:bCs/>
          <w:sz w:val="24"/>
        </w:rPr>
        <w:t>、无风险套利策略</w:t>
      </w:r>
    </w:p>
    <w:p w:rsidR="00254B25" w:rsidRPr="00EE4FF1" w:rsidRDefault="00254B25" w:rsidP="00254B25">
      <w:pPr>
        <w:spacing w:line="360" w:lineRule="auto"/>
        <w:ind w:firstLineChars="200" w:firstLine="480"/>
        <w:rPr>
          <w:bCs/>
          <w:sz w:val="24"/>
        </w:rPr>
      </w:pPr>
      <w:r w:rsidRPr="00EE4FF1">
        <w:rPr>
          <w:rFonts w:hint="eastAsia"/>
          <w:bCs/>
          <w:sz w:val="24"/>
        </w:rPr>
        <w:t>无风险套利策略包括：</w:t>
      </w:r>
    </w:p>
    <w:p w:rsidR="00254B25" w:rsidRPr="00EE4FF1" w:rsidRDefault="00254B25" w:rsidP="00254B25">
      <w:pPr>
        <w:spacing w:line="360" w:lineRule="auto"/>
        <w:ind w:firstLineChars="200" w:firstLine="480"/>
        <w:rPr>
          <w:bCs/>
          <w:sz w:val="24"/>
        </w:rPr>
      </w:pPr>
      <w:r w:rsidRPr="00EE4FF1">
        <w:rPr>
          <w:rFonts w:hint="eastAsia"/>
          <w:bCs/>
          <w:sz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rsidR="00254B25" w:rsidRPr="00EE4FF1" w:rsidRDefault="00254B25" w:rsidP="00254B25">
      <w:pPr>
        <w:spacing w:line="360" w:lineRule="auto"/>
        <w:ind w:firstLineChars="200" w:firstLine="480"/>
        <w:rPr>
          <w:bCs/>
          <w:sz w:val="24"/>
        </w:rPr>
      </w:pPr>
      <w:r w:rsidRPr="00EE4FF1">
        <w:rPr>
          <w:rFonts w:hint="eastAsia"/>
          <w:bCs/>
          <w:sz w:val="24"/>
        </w:rPr>
        <w:t>跨品种套利策略：根据各细分市场中不同品种的风险参数、流动性补偿和收益特征，动态调整不同期限结构品种的配置比例。</w:t>
      </w:r>
    </w:p>
    <w:p w:rsidR="00254B25" w:rsidRPr="00EE4FF1" w:rsidRDefault="00254B25" w:rsidP="00254B25">
      <w:pPr>
        <w:spacing w:line="360" w:lineRule="auto"/>
        <w:ind w:firstLineChars="200" w:firstLine="480"/>
        <w:rPr>
          <w:bCs/>
          <w:sz w:val="24"/>
        </w:rPr>
      </w:pPr>
      <w:r w:rsidRPr="00EE4FF1">
        <w:rPr>
          <w:bCs/>
          <w:sz w:val="24"/>
        </w:rPr>
        <w:t>7</w:t>
      </w:r>
      <w:r w:rsidRPr="00EE4FF1">
        <w:rPr>
          <w:rFonts w:hint="eastAsia"/>
          <w:bCs/>
          <w:sz w:val="24"/>
        </w:rPr>
        <w:t>、滚动配置策略</w:t>
      </w:r>
    </w:p>
    <w:p w:rsidR="00254B25" w:rsidRPr="00EE4FF1" w:rsidRDefault="00254B25" w:rsidP="00254B25">
      <w:pPr>
        <w:spacing w:line="360" w:lineRule="auto"/>
        <w:ind w:firstLineChars="200" w:firstLine="480"/>
        <w:rPr>
          <w:bCs/>
          <w:sz w:val="24"/>
        </w:rPr>
      </w:pPr>
      <w:r w:rsidRPr="00EE4FF1">
        <w:rPr>
          <w:rFonts w:hint="eastAsia"/>
          <w:bCs/>
          <w:sz w:val="24"/>
        </w:rPr>
        <w:t>根据具体投资品种的市场特性，采用持续滚动投资的方法，以提高基金资产的整体持续的变现能力。</w:t>
      </w:r>
    </w:p>
    <w:p w:rsidR="00254B25" w:rsidRPr="00EE4FF1" w:rsidRDefault="00254B25" w:rsidP="00254B25">
      <w:pPr>
        <w:spacing w:line="360" w:lineRule="auto"/>
        <w:ind w:firstLineChars="200" w:firstLine="480"/>
        <w:rPr>
          <w:bCs/>
          <w:sz w:val="24"/>
        </w:rPr>
      </w:pPr>
      <w:r w:rsidRPr="00EE4FF1">
        <w:rPr>
          <w:bCs/>
          <w:sz w:val="24"/>
        </w:rPr>
        <w:t>8</w:t>
      </w:r>
      <w:r w:rsidRPr="00EE4FF1">
        <w:rPr>
          <w:rFonts w:hint="eastAsia"/>
          <w:bCs/>
          <w:sz w:val="24"/>
        </w:rPr>
        <w:t>、其他金融工具投资策略</w:t>
      </w:r>
    </w:p>
    <w:p w:rsidR="00254B25" w:rsidRPr="00EE4FF1" w:rsidRDefault="00254B25" w:rsidP="00254B25">
      <w:pPr>
        <w:spacing w:line="360" w:lineRule="auto"/>
        <w:ind w:firstLineChars="200" w:firstLine="480"/>
        <w:rPr>
          <w:bCs/>
          <w:sz w:val="24"/>
        </w:rPr>
      </w:pPr>
      <w:r w:rsidRPr="00EE4FF1">
        <w:rPr>
          <w:rFonts w:hint="eastAsia"/>
          <w:bCs/>
          <w:sz w:val="24"/>
        </w:rPr>
        <w:t>本基金将密切跟踪银行承兑汇票、商业承兑汇票等商业票据以及各种衍生产品的动向，一旦监管机构允许货币市场基金参与此类金融工具的投资，基金管理人在履行适当程序后将其纳入投资范围，本基金将在届时相应法律法规的框架内，根据对该金融工具的研究，制定符合本基金投资目标的投资策略，在充分考虑该投资品种风险和收益特征的前提下，谨慎投资。</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四</w:t>
      </w:r>
      <w:r w:rsidRPr="00EE4FF1">
        <w:rPr>
          <w:bCs/>
          <w:sz w:val="24"/>
        </w:rPr>
        <w:t>）投资限制</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、本基金不得投资于以下金融工具：</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）股票；</w:t>
      </w:r>
    </w:p>
    <w:p w:rsidR="00254B25" w:rsidRPr="00EE4FF1" w:rsidRDefault="00254B25" w:rsidP="00254B25">
      <w:pPr>
        <w:spacing w:line="360" w:lineRule="auto"/>
        <w:ind w:firstLineChars="200" w:firstLine="480"/>
        <w:rPr>
          <w:bCs/>
          <w:sz w:val="24"/>
        </w:rPr>
      </w:pPr>
      <w:r w:rsidRPr="00EE4FF1">
        <w:rPr>
          <w:rFonts w:hint="eastAsia"/>
          <w:bCs/>
          <w:sz w:val="24"/>
        </w:rPr>
        <w:lastRenderedPageBreak/>
        <w:t>（</w:t>
      </w:r>
      <w:r w:rsidRPr="00EE4FF1">
        <w:rPr>
          <w:rFonts w:hint="eastAsia"/>
          <w:bCs/>
          <w:sz w:val="24"/>
        </w:rPr>
        <w:t>2</w:t>
      </w:r>
      <w:r w:rsidRPr="00EE4FF1">
        <w:rPr>
          <w:rFonts w:hint="eastAsia"/>
          <w:bCs/>
          <w:sz w:val="24"/>
        </w:rPr>
        <w:t>）可转换债券、可交换债券；</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）以定期存款利率为基准利率的浮动利率债券，已进入最后一个利率调整期的除外；</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）信用等级在</w:t>
      </w:r>
      <w:r w:rsidRPr="00EE4FF1">
        <w:rPr>
          <w:rFonts w:hint="eastAsia"/>
          <w:bCs/>
          <w:sz w:val="24"/>
        </w:rPr>
        <w:t>AA+</w:t>
      </w:r>
      <w:r w:rsidRPr="00EE4FF1">
        <w:rPr>
          <w:rFonts w:hint="eastAsia"/>
          <w:bCs/>
          <w:sz w:val="24"/>
        </w:rPr>
        <w:t>以下的债券与非金融企业债务融资工具；</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）中国证监会、中国人民银行禁止投资的其他金融工具。</w:t>
      </w:r>
    </w:p>
    <w:p w:rsidR="00254B25" w:rsidRPr="00EE4FF1" w:rsidRDefault="00254B25" w:rsidP="00254B25">
      <w:pPr>
        <w:spacing w:line="360" w:lineRule="auto"/>
        <w:ind w:firstLineChars="200" w:firstLine="480"/>
        <w:rPr>
          <w:bCs/>
          <w:sz w:val="24"/>
        </w:rPr>
      </w:pPr>
      <w:r w:rsidRPr="00EE4FF1">
        <w:rPr>
          <w:rFonts w:hint="eastAsia"/>
          <w:bCs/>
          <w:sz w:val="24"/>
        </w:rPr>
        <w:t>法律法规或监管部门取消上述限制，如适用于本基金，基金管理人在履行适当程序后，则本基金投资不再受相关限制。</w:t>
      </w:r>
    </w:p>
    <w:p w:rsidR="00254B25" w:rsidRPr="00EE4FF1" w:rsidRDefault="00254B25" w:rsidP="00254B25">
      <w:pPr>
        <w:spacing w:line="360" w:lineRule="auto"/>
        <w:ind w:firstLineChars="200" w:firstLine="480"/>
        <w:rPr>
          <w:bCs/>
          <w:sz w:val="24"/>
        </w:rPr>
      </w:pPr>
      <w:r w:rsidRPr="00EE4FF1">
        <w:rPr>
          <w:bCs/>
          <w:sz w:val="24"/>
        </w:rPr>
        <w:t>2</w:t>
      </w:r>
      <w:r w:rsidRPr="00EE4FF1">
        <w:rPr>
          <w:rFonts w:hint="eastAsia"/>
          <w:bCs/>
          <w:sz w:val="24"/>
        </w:rPr>
        <w:t>、组合限制</w:t>
      </w:r>
    </w:p>
    <w:p w:rsidR="00254B25" w:rsidRPr="00EE4FF1" w:rsidRDefault="00254B25" w:rsidP="00254B25">
      <w:pPr>
        <w:spacing w:line="360" w:lineRule="auto"/>
        <w:ind w:firstLineChars="200" w:firstLine="480"/>
        <w:rPr>
          <w:bCs/>
          <w:sz w:val="24"/>
        </w:rPr>
      </w:pPr>
      <w:r w:rsidRPr="00EE4FF1">
        <w:rPr>
          <w:rFonts w:hint="eastAsia"/>
          <w:bCs/>
          <w:sz w:val="24"/>
        </w:rPr>
        <w:t>基金的投资组合应遵循以下限制：</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）本基金投资组合的平均剩余期限在每个交易日均不得超过</w:t>
      </w:r>
      <w:r w:rsidRPr="00EE4FF1">
        <w:rPr>
          <w:rFonts w:hint="eastAsia"/>
          <w:bCs/>
          <w:sz w:val="24"/>
        </w:rPr>
        <w:t>120</w:t>
      </w:r>
      <w:r w:rsidRPr="00EE4FF1">
        <w:rPr>
          <w:rFonts w:hint="eastAsia"/>
          <w:bCs/>
          <w:sz w:val="24"/>
        </w:rPr>
        <w:t>天，平均剩余存续期在每个交易日均不得超过</w:t>
      </w:r>
      <w:r w:rsidRPr="00EE4FF1">
        <w:rPr>
          <w:rFonts w:hint="eastAsia"/>
          <w:bCs/>
          <w:sz w:val="24"/>
        </w:rPr>
        <w:t>240</w:t>
      </w:r>
      <w:r w:rsidRPr="00EE4FF1">
        <w:rPr>
          <w:rFonts w:hint="eastAsia"/>
          <w:bCs/>
          <w:sz w:val="24"/>
        </w:rPr>
        <w:t>天；</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2</w:t>
      </w:r>
      <w:r w:rsidRPr="00EE4FF1">
        <w:rPr>
          <w:rFonts w:hint="eastAsia"/>
          <w:bCs/>
          <w:sz w:val="24"/>
        </w:rPr>
        <w:t>）本基金投资于现金、国债、中央银行票据、政策性金融债券占基金资产净值的比例合计不得低于</w:t>
      </w:r>
      <w:r w:rsidRPr="00EE4FF1">
        <w:rPr>
          <w:rFonts w:hint="eastAsia"/>
          <w:bCs/>
          <w:sz w:val="24"/>
        </w:rPr>
        <w:t>5%</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）本基金投资于现金、国债、中央银行票据、政策性金融债券以及五个交易日内到期的其他金融工具占基金资产净值的比例合计不得低于</w:t>
      </w:r>
      <w:r w:rsidRPr="00EE4FF1">
        <w:rPr>
          <w:rFonts w:hint="eastAsia"/>
          <w:bCs/>
          <w:sz w:val="24"/>
        </w:rPr>
        <w:t>10%</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）本基金投资于到期日在</w:t>
      </w:r>
      <w:r w:rsidRPr="00EE4FF1">
        <w:rPr>
          <w:rFonts w:hint="eastAsia"/>
          <w:bCs/>
          <w:sz w:val="24"/>
        </w:rPr>
        <w:t xml:space="preserve">10 </w:t>
      </w:r>
      <w:r w:rsidRPr="00EE4FF1">
        <w:rPr>
          <w:rFonts w:hint="eastAsia"/>
          <w:bCs/>
          <w:sz w:val="24"/>
        </w:rPr>
        <w:t>个交易日以上的逆回购、银行定期存款等流动性受限资产投资占基金资产净值的比例合计不得超过</w:t>
      </w:r>
      <w:r w:rsidRPr="00EE4FF1">
        <w:rPr>
          <w:rFonts w:hint="eastAsia"/>
          <w:bCs/>
          <w:sz w:val="24"/>
        </w:rPr>
        <w:t>30%</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）除发生巨额赎回、连续</w:t>
      </w:r>
      <w:r w:rsidRPr="00EE4FF1">
        <w:rPr>
          <w:rFonts w:hint="eastAsia"/>
          <w:bCs/>
          <w:sz w:val="24"/>
        </w:rPr>
        <w:t xml:space="preserve">3 </w:t>
      </w:r>
      <w:r w:rsidRPr="00EE4FF1">
        <w:rPr>
          <w:rFonts w:hint="eastAsia"/>
          <w:bCs/>
          <w:sz w:val="24"/>
        </w:rPr>
        <w:t>个交易日累计赎回</w:t>
      </w:r>
      <w:r w:rsidRPr="00EE4FF1">
        <w:rPr>
          <w:rFonts w:hint="eastAsia"/>
          <w:bCs/>
          <w:sz w:val="24"/>
        </w:rPr>
        <w:t>20%</w:t>
      </w:r>
      <w:r w:rsidRPr="00EE4FF1">
        <w:rPr>
          <w:rFonts w:hint="eastAsia"/>
          <w:bCs/>
          <w:sz w:val="24"/>
        </w:rPr>
        <w:t>以上或者连续</w:t>
      </w:r>
      <w:r w:rsidRPr="00EE4FF1">
        <w:rPr>
          <w:rFonts w:hint="eastAsia"/>
          <w:bCs/>
          <w:sz w:val="24"/>
        </w:rPr>
        <w:t xml:space="preserve">5 </w:t>
      </w:r>
      <w:r w:rsidRPr="00EE4FF1">
        <w:rPr>
          <w:rFonts w:hint="eastAsia"/>
          <w:bCs/>
          <w:sz w:val="24"/>
        </w:rPr>
        <w:t>个交易日累计赎回</w:t>
      </w:r>
      <w:r w:rsidRPr="00EE4FF1">
        <w:rPr>
          <w:rFonts w:hint="eastAsia"/>
          <w:bCs/>
          <w:sz w:val="24"/>
        </w:rPr>
        <w:t>30%</w:t>
      </w:r>
      <w:r w:rsidRPr="00EE4FF1">
        <w:rPr>
          <w:rFonts w:hint="eastAsia"/>
          <w:bCs/>
          <w:sz w:val="24"/>
        </w:rPr>
        <w:t>以上的情形外，本基金债券正回购的资金余额占基金资产净值的比例不得超过</w:t>
      </w:r>
      <w:r w:rsidRPr="00EE4FF1">
        <w:rPr>
          <w:rFonts w:hint="eastAsia"/>
          <w:bCs/>
          <w:sz w:val="24"/>
        </w:rPr>
        <w:t>20%</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6</w:t>
      </w:r>
      <w:r w:rsidRPr="00EE4FF1">
        <w:rPr>
          <w:rFonts w:hint="eastAsia"/>
          <w:bCs/>
          <w:sz w:val="24"/>
        </w:rPr>
        <w:t>）本基金投资于同一机构发行的债券、非金融企业债务融资工具及其作为原始权益人的资产支持证券占基金资产净值的比例合计不得超过</w:t>
      </w:r>
      <w:r w:rsidRPr="00EE4FF1">
        <w:rPr>
          <w:rFonts w:hint="eastAsia"/>
          <w:bCs/>
          <w:sz w:val="24"/>
        </w:rPr>
        <w:t>10%</w:t>
      </w:r>
      <w:r w:rsidRPr="00EE4FF1">
        <w:rPr>
          <w:rFonts w:hint="eastAsia"/>
          <w:bCs/>
          <w:sz w:val="24"/>
        </w:rPr>
        <w:t>，国债、中央银行票据、政策性金融债券除外；</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7</w:t>
      </w:r>
      <w:r w:rsidRPr="00EE4FF1">
        <w:rPr>
          <w:rFonts w:hint="eastAsia"/>
          <w:bCs/>
          <w:sz w:val="24"/>
        </w:rPr>
        <w:t>）本基金管理人管理的全部基金持有一家公司发行的证券，不超过该证券的</w:t>
      </w:r>
      <w:r w:rsidRPr="00EE4FF1">
        <w:rPr>
          <w:rFonts w:hint="eastAsia"/>
          <w:bCs/>
          <w:sz w:val="24"/>
        </w:rPr>
        <w:t>10%</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8</w:t>
      </w:r>
      <w:r w:rsidRPr="00EE4FF1">
        <w:rPr>
          <w:rFonts w:hint="eastAsia"/>
          <w:bCs/>
          <w:sz w:val="24"/>
        </w:rPr>
        <w:t>）本基金投资于有固定期限银行存款的比例，不得超过基金资产净值的</w:t>
      </w:r>
      <w:r w:rsidRPr="00EE4FF1">
        <w:rPr>
          <w:rFonts w:hint="eastAsia"/>
          <w:bCs/>
          <w:sz w:val="24"/>
        </w:rPr>
        <w:t>30%</w:t>
      </w:r>
      <w:r w:rsidRPr="00EE4FF1">
        <w:rPr>
          <w:rFonts w:hint="eastAsia"/>
          <w:bCs/>
          <w:sz w:val="24"/>
        </w:rPr>
        <w:t>，但投资于有存款期限，根据协议可提前支取的银行存款不受上述比例限制；本基金投资于具有基金托管人资格的同一商业银行的银行存款、同业存单占基金资产净值的比例合计不得超过</w:t>
      </w:r>
      <w:r w:rsidRPr="00EE4FF1">
        <w:rPr>
          <w:rFonts w:hint="eastAsia"/>
          <w:bCs/>
          <w:sz w:val="24"/>
        </w:rPr>
        <w:t>20%</w:t>
      </w:r>
      <w:r w:rsidRPr="00EE4FF1">
        <w:rPr>
          <w:rFonts w:hint="eastAsia"/>
          <w:bCs/>
          <w:sz w:val="24"/>
        </w:rPr>
        <w:t>，投资于不具有基金托管人资格的同一商业银</w:t>
      </w:r>
      <w:r w:rsidRPr="00EE4FF1">
        <w:rPr>
          <w:rFonts w:hint="eastAsia"/>
          <w:bCs/>
          <w:sz w:val="24"/>
        </w:rPr>
        <w:lastRenderedPageBreak/>
        <w:t>行的银行存款、同业存单占基金资产净值的比例合计不得超过</w:t>
      </w:r>
      <w:r w:rsidRPr="00EE4FF1">
        <w:rPr>
          <w:rFonts w:hint="eastAsia"/>
          <w:bCs/>
          <w:sz w:val="24"/>
        </w:rPr>
        <w:t>5%</w:t>
      </w:r>
      <w:r w:rsidRPr="00EE4FF1">
        <w:rPr>
          <w:rFonts w:hint="eastAsia"/>
          <w:bCs/>
          <w:sz w:val="24"/>
        </w:rPr>
        <w:t>；</w:t>
      </w:r>
    </w:p>
    <w:p w:rsidR="00254B25"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9</w:t>
      </w:r>
      <w:r w:rsidRPr="00EE4FF1">
        <w:rPr>
          <w:rFonts w:hint="eastAsia"/>
          <w:bCs/>
          <w:sz w:val="24"/>
        </w:rPr>
        <w:t>）</w:t>
      </w:r>
      <w:r>
        <w:rPr>
          <w:bCs/>
          <w:sz w:val="24"/>
        </w:rPr>
        <w:t>本基金投资于资产支持证券的比例应当符合下列规定：</w:t>
      </w:r>
    </w:p>
    <w:p w:rsidR="00254B25" w:rsidRDefault="00254B25" w:rsidP="00254B25">
      <w:pPr>
        <w:spacing w:line="360" w:lineRule="auto"/>
        <w:ind w:firstLineChars="200" w:firstLine="480"/>
        <w:rPr>
          <w:bCs/>
          <w:sz w:val="24"/>
        </w:rPr>
      </w:pPr>
      <w:r>
        <w:rPr>
          <w:rFonts w:hint="eastAsia"/>
          <w:bCs/>
          <w:sz w:val="24"/>
        </w:rPr>
        <w:t>1</w:t>
      </w:r>
      <w:r>
        <w:rPr>
          <w:rFonts w:hint="eastAsia"/>
          <w:bCs/>
          <w:sz w:val="24"/>
        </w:rPr>
        <w:t>）</w:t>
      </w:r>
      <w:r w:rsidRPr="0021420C">
        <w:rPr>
          <w:rFonts w:hint="eastAsia"/>
          <w:bCs/>
          <w:sz w:val="24"/>
        </w:rPr>
        <w:t>本基金投资于同一原始权益人的各类资产支持证券的比例，不得超过基金资产净值的</w:t>
      </w:r>
      <w:r w:rsidRPr="0021420C">
        <w:rPr>
          <w:rFonts w:hint="eastAsia"/>
          <w:bCs/>
          <w:sz w:val="24"/>
        </w:rPr>
        <w:t>10%</w:t>
      </w:r>
      <w:r w:rsidRPr="0021420C">
        <w:rPr>
          <w:rFonts w:hint="eastAsia"/>
          <w:bCs/>
          <w:sz w:val="24"/>
        </w:rPr>
        <w:t>；</w:t>
      </w:r>
    </w:p>
    <w:p w:rsidR="00254B25" w:rsidRDefault="00254B25" w:rsidP="00254B25">
      <w:pPr>
        <w:spacing w:line="360" w:lineRule="auto"/>
        <w:ind w:firstLineChars="200" w:firstLine="480"/>
        <w:rPr>
          <w:bCs/>
          <w:sz w:val="24"/>
        </w:rPr>
      </w:pPr>
      <w:r>
        <w:rPr>
          <w:bCs/>
          <w:sz w:val="24"/>
        </w:rPr>
        <w:t>2</w:t>
      </w:r>
      <w:r>
        <w:rPr>
          <w:rFonts w:hint="eastAsia"/>
          <w:bCs/>
          <w:sz w:val="24"/>
        </w:rPr>
        <w:t>）</w:t>
      </w:r>
      <w:r w:rsidRPr="00EE4FF1">
        <w:rPr>
          <w:rFonts w:hint="eastAsia"/>
          <w:bCs/>
          <w:sz w:val="24"/>
        </w:rPr>
        <w:t>本基金持有的全部资产支持证券，其市值不得超过基金资产净值的</w:t>
      </w:r>
      <w:r w:rsidRPr="00EE4FF1">
        <w:rPr>
          <w:rFonts w:hint="eastAsia"/>
          <w:bCs/>
          <w:sz w:val="24"/>
        </w:rPr>
        <w:t>20%</w:t>
      </w:r>
      <w:r w:rsidRPr="00EE4FF1">
        <w:rPr>
          <w:rFonts w:hint="eastAsia"/>
          <w:bCs/>
          <w:sz w:val="24"/>
        </w:rPr>
        <w:t>，中国证监会规定的特殊品种除外；</w:t>
      </w:r>
    </w:p>
    <w:p w:rsidR="00254B25" w:rsidRDefault="00254B25" w:rsidP="00254B25">
      <w:pPr>
        <w:spacing w:line="360" w:lineRule="auto"/>
        <w:ind w:firstLineChars="200" w:firstLine="480"/>
        <w:rPr>
          <w:bCs/>
          <w:sz w:val="24"/>
        </w:rPr>
      </w:pPr>
      <w:r>
        <w:rPr>
          <w:bCs/>
          <w:sz w:val="24"/>
        </w:rPr>
        <w:t>3</w:t>
      </w:r>
      <w:r>
        <w:rPr>
          <w:rFonts w:hint="eastAsia"/>
          <w:bCs/>
          <w:sz w:val="24"/>
        </w:rPr>
        <w:t>）</w:t>
      </w:r>
      <w:r w:rsidRPr="00EE4FF1">
        <w:rPr>
          <w:rFonts w:hint="eastAsia"/>
          <w:bCs/>
          <w:sz w:val="24"/>
        </w:rPr>
        <w:t>本基金持有的同一（指同一信用级别）资产支持证券的比例，不得超过该资产支持证券规模的</w:t>
      </w:r>
      <w:r w:rsidRPr="00EE4FF1">
        <w:rPr>
          <w:rFonts w:hint="eastAsia"/>
          <w:bCs/>
          <w:sz w:val="24"/>
        </w:rPr>
        <w:t>10%</w:t>
      </w:r>
      <w:r w:rsidRPr="00EE4FF1">
        <w:rPr>
          <w:rFonts w:hint="eastAsia"/>
          <w:bCs/>
          <w:sz w:val="24"/>
        </w:rPr>
        <w:t>；</w:t>
      </w:r>
    </w:p>
    <w:p w:rsidR="00254B25" w:rsidRDefault="00254B25" w:rsidP="00254B25">
      <w:pPr>
        <w:spacing w:line="360" w:lineRule="auto"/>
        <w:ind w:firstLineChars="200" w:firstLine="480"/>
        <w:rPr>
          <w:bCs/>
          <w:sz w:val="24"/>
        </w:rPr>
      </w:pPr>
      <w:r>
        <w:rPr>
          <w:rFonts w:hint="eastAsia"/>
          <w:bCs/>
          <w:sz w:val="24"/>
        </w:rPr>
        <w:t>4</w:t>
      </w:r>
      <w:r>
        <w:rPr>
          <w:rFonts w:hint="eastAsia"/>
          <w:bCs/>
          <w:sz w:val="24"/>
        </w:rPr>
        <w:t>）</w:t>
      </w:r>
      <w:r w:rsidRPr="00EE4FF1">
        <w:rPr>
          <w:rFonts w:hint="eastAsia"/>
          <w:bCs/>
          <w:sz w:val="24"/>
        </w:rPr>
        <w:t>本基金管理人管理的全部基金投资于同一原始权益人的各类资产支持证券，不得超过其各类资产支持证券合计规模的</w:t>
      </w:r>
      <w:r w:rsidRPr="00EE4FF1">
        <w:rPr>
          <w:rFonts w:hint="eastAsia"/>
          <w:bCs/>
          <w:sz w:val="24"/>
        </w:rPr>
        <w:t>10%</w:t>
      </w:r>
      <w:r w:rsidRPr="00EE4FF1">
        <w:rPr>
          <w:rFonts w:hint="eastAsia"/>
          <w:bCs/>
          <w:sz w:val="24"/>
        </w:rPr>
        <w:t>；</w:t>
      </w:r>
    </w:p>
    <w:p w:rsidR="00254B25" w:rsidRPr="00EE4FF1" w:rsidRDefault="00254B25" w:rsidP="00254B25">
      <w:pPr>
        <w:spacing w:line="360" w:lineRule="auto"/>
        <w:ind w:firstLineChars="200" w:firstLine="480"/>
        <w:rPr>
          <w:bCs/>
          <w:sz w:val="24"/>
        </w:rPr>
      </w:pPr>
      <w:r>
        <w:rPr>
          <w:bCs/>
          <w:sz w:val="24"/>
        </w:rPr>
        <w:t>5</w:t>
      </w:r>
      <w:r>
        <w:rPr>
          <w:rFonts w:hint="eastAsia"/>
          <w:bCs/>
          <w:sz w:val="24"/>
        </w:rPr>
        <w:t>）</w:t>
      </w:r>
      <w:r w:rsidRPr="00EE4FF1">
        <w:rPr>
          <w:rFonts w:hint="eastAsia"/>
          <w:bCs/>
          <w:sz w:val="24"/>
        </w:rPr>
        <w:t>本基金应投资于具有评级资质的资信评级机构进行持续信用评级，且信用评级不低于国内信用评级机构评定的</w:t>
      </w:r>
      <w:r w:rsidRPr="00EE4FF1">
        <w:rPr>
          <w:rFonts w:hint="eastAsia"/>
          <w:bCs/>
          <w:sz w:val="24"/>
        </w:rPr>
        <w:t>AAA</w:t>
      </w:r>
      <w:r w:rsidRPr="00EE4FF1">
        <w:rPr>
          <w:rFonts w:hint="eastAsia"/>
          <w:bCs/>
          <w:sz w:val="24"/>
        </w:rPr>
        <w:t>级或相当于</w:t>
      </w:r>
      <w:r w:rsidRPr="00EE4FF1">
        <w:rPr>
          <w:rFonts w:hint="eastAsia"/>
          <w:bCs/>
          <w:sz w:val="24"/>
        </w:rPr>
        <w:t>AAA</w:t>
      </w:r>
      <w:r w:rsidRPr="00EE4FF1">
        <w:rPr>
          <w:rFonts w:hint="eastAsia"/>
          <w:bCs/>
          <w:sz w:val="24"/>
        </w:rPr>
        <w:t>级的信用级别的资产支持证券。基金持有资产支持证券期间，如果其信用等级下降、不再符合投资标准，应在评级报告发布之日起</w:t>
      </w:r>
      <w:r w:rsidRPr="00EE4FF1">
        <w:rPr>
          <w:rFonts w:hint="eastAsia"/>
          <w:bCs/>
          <w:sz w:val="24"/>
        </w:rPr>
        <w:t xml:space="preserve">3 </w:t>
      </w:r>
      <w:r w:rsidRPr="00EE4FF1">
        <w:rPr>
          <w:rFonts w:hint="eastAsia"/>
          <w:bCs/>
          <w:sz w:val="24"/>
        </w:rPr>
        <w:t>个月内予以全部卖出；</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10</w:t>
      </w:r>
      <w:r w:rsidRPr="00EE4FF1">
        <w:rPr>
          <w:rFonts w:hint="eastAsia"/>
          <w:bCs/>
          <w:sz w:val="24"/>
        </w:rPr>
        <w:t>）</w:t>
      </w:r>
      <w:r w:rsidRPr="0021420C">
        <w:rPr>
          <w:rFonts w:hint="eastAsia"/>
          <w:bCs/>
          <w:sz w:val="24"/>
        </w:rPr>
        <w:t>本基金进入全国银行间同业市场进行债券回购的资金余额不得超过基金资产净值的</w:t>
      </w:r>
      <w:r w:rsidRPr="0021420C">
        <w:rPr>
          <w:rFonts w:hint="eastAsia"/>
          <w:bCs/>
          <w:sz w:val="24"/>
        </w:rPr>
        <w:t>40%</w:t>
      </w:r>
      <w:r w:rsidRPr="0021420C">
        <w:rPr>
          <w:rFonts w:hint="eastAsia"/>
          <w:bCs/>
          <w:sz w:val="24"/>
        </w:rPr>
        <w:t>，</w:t>
      </w:r>
      <w:r w:rsidRPr="00EE4FF1">
        <w:rPr>
          <w:rFonts w:hint="eastAsia"/>
          <w:bCs/>
          <w:sz w:val="24"/>
        </w:rPr>
        <w:t>本基金在全国银行间同业市场的债券回购最长期限为</w:t>
      </w:r>
      <w:r w:rsidRPr="00EE4FF1">
        <w:rPr>
          <w:rFonts w:hint="eastAsia"/>
          <w:bCs/>
          <w:sz w:val="24"/>
        </w:rPr>
        <w:t>1</w:t>
      </w:r>
      <w:r w:rsidRPr="00EE4FF1">
        <w:rPr>
          <w:rFonts w:hint="eastAsia"/>
          <w:bCs/>
          <w:sz w:val="24"/>
        </w:rPr>
        <w:t>年，债券回购到期后不得展期；</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11</w:t>
      </w:r>
      <w:r w:rsidRPr="00EE4FF1">
        <w:rPr>
          <w:rFonts w:hint="eastAsia"/>
          <w:bCs/>
          <w:sz w:val="24"/>
        </w:rPr>
        <w:t>）本基金的基金资产总值不得超过基金资产净值的</w:t>
      </w:r>
      <w:r w:rsidRPr="00EE4FF1">
        <w:rPr>
          <w:rFonts w:hint="eastAsia"/>
          <w:bCs/>
          <w:sz w:val="24"/>
        </w:rPr>
        <w:t>140%</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rFonts w:hint="eastAsia"/>
          <w:bCs/>
          <w:sz w:val="24"/>
        </w:rPr>
        <w:t>12</w:t>
      </w:r>
      <w:r w:rsidRPr="00EE4FF1">
        <w:rPr>
          <w:rFonts w:hint="eastAsia"/>
          <w:bCs/>
          <w:sz w:val="24"/>
        </w:rPr>
        <w:t>）法律法规、中国证监会及中国人民银行规定的其他比例限制。</w:t>
      </w:r>
    </w:p>
    <w:p w:rsidR="00254B25" w:rsidRPr="00EE4FF1" w:rsidRDefault="00254B25" w:rsidP="00254B25">
      <w:pPr>
        <w:spacing w:line="360" w:lineRule="auto"/>
        <w:ind w:firstLineChars="200" w:firstLine="480"/>
        <w:rPr>
          <w:bCs/>
          <w:sz w:val="24"/>
        </w:rPr>
      </w:pPr>
      <w:r w:rsidRPr="00EE4FF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rFonts w:hint="eastAsia"/>
          <w:bCs/>
          <w:sz w:val="24"/>
        </w:rPr>
        <w:t>基金</w:t>
      </w:r>
      <w:r>
        <w:rPr>
          <w:bCs/>
          <w:sz w:val="24"/>
        </w:rPr>
        <w:t>份额</w:t>
      </w:r>
      <w:r w:rsidRPr="00EE4FF1">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54B25" w:rsidRPr="00EE4FF1" w:rsidRDefault="00254B25" w:rsidP="00254B25">
      <w:pPr>
        <w:spacing w:line="360" w:lineRule="auto"/>
        <w:ind w:firstLineChars="200" w:firstLine="480"/>
        <w:rPr>
          <w:rFonts w:hint="eastAsia"/>
          <w:bCs/>
          <w:sz w:val="24"/>
        </w:rPr>
      </w:pPr>
      <w:r w:rsidRPr="008102BF">
        <w:rPr>
          <w:rFonts w:hint="eastAsia"/>
          <w:bCs/>
          <w:sz w:val="24"/>
        </w:rPr>
        <w:t>除上述</w:t>
      </w:r>
      <w:r>
        <w:rPr>
          <w:rFonts w:hint="eastAsia"/>
          <w:bCs/>
          <w:sz w:val="24"/>
        </w:rPr>
        <w:t>第</w:t>
      </w:r>
      <w:r>
        <w:rPr>
          <w:bCs/>
          <w:sz w:val="24"/>
        </w:rPr>
        <w:t>（</w:t>
      </w:r>
      <w:r>
        <w:rPr>
          <w:rFonts w:hint="eastAsia"/>
          <w:bCs/>
          <w:sz w:val="24"/>
        </w:rPr>
        <w:t>1</w:t>
      </w:r>
      <w:r>
        <w:rPr>
          <w:rFonts w:hint="eastAsia"/>
          <w:bCs/>
          <w:sz w:val="24"/>
        </w:rPr>
        <w:t>）</w:t>
      </w:r>
      <w:r>
        <w:rPr>
          <w:bCs/>
          <w:sz w:val="24"/>
        </w:rPr>
        <w:t>、</w:t>
      </w:r>
      <w:r w:rsidRPr="008102BF">
        <w:rPr>
          <w:rFonts w:hint="eastAsia"/>
          <w:bCs/>
          <w:sz w:val="24"/>
        </w:rPr>
        <w:t>第（</w:t>
      </w:r>
      <w:r w:rsidRPr="008102BF">
        <w:rPr>
          <w:bCs/>
          <w:sz w:val="24"/>
        </w:rPr>
        <w:t>2</w:t>
      </w:r>
      <w:r w:rsidRPr="008102BF">
        <w:rPr>
          <w:rFonts w:hint="eastAsia"/>
          <w:bCs/>
          <w:sz w:val="24"/>
        </w:rPr>
        <w:t>）、</w:t>
      </w:r>
      <w:r>
        <w:rPr>
          <w:rFonts w:hint="eastAsia"/>
          <w:bCs/>
          <w:sz w:val="24"/>
        </w:rPr>
        <w:t>第</w:t>
      </w:r>
      <w:r w:rsidRPr="008102BF">
        <w:rPr>
          <w:rFonts w:hint="eastAsia"/>
          <w:bCs/>
          <w:sz w:val="24"/>
        </w:rPr>
        <w:t>（</w:t>
      </w:r>
      <w:r w:rsidRPr="008102BF">
        <w:rPr>
          <w:bCs/>
          <w:sz w:val="24"/>
        </w:rPr>
        <w:t>9</w:t>
      </w:r>
      <w:r w:rsidRPr="008102BF">
        <w:rPr>
          <w:rFonts w:hint="eastAsia"/>
          <w:bCs/>
          <w:sz w:val="24"/>
        </w:rPr>
        <w:t>）</w:t>
      </w:r>
      <w:r>
        <w:rPr>
          <w:rFonts w:hint="eastAsia"/>
          <w:bCs/>
          <w:sz w:val="24"/>
        </w:rPr>
        <w:t>的</w:t>
      </w:r>
      <w:r>
        <w:rPr>
          <w:rFonts w:hint="eastAsia"/>
          <w:bCs/>
          <w:sz w:val="24"/>
        </w:rPr>
        <w:t>5</w:t>
      </w:r>
      <w:r>
        <w:rPr>
          <w:rFonts w:hint="eastAsia"/>
          <w:bCs/>
          <w:sz w:val="24"/>
        </w:rPr>
        <w:t>）</w:t>
      </w:r>
      <w:r w:rsidRPr="008102BF">
        <w:rPr>
          <w:rFonts w:hint="eastAsia"/>
          <w:bCs/>
          <w:sz w:val="24"/>
        </w:rPr>
        <w:t>项外</w:t>
      </w:r>
      <w:r>
        <w:rPr>
          <w:rFonts w:hint="eastAsia"/>
          <w:bCs/>
          <w:sz w:val="24"/>
        </w:rPr>
        <w:t>，</w:t>
      </w:r>
      <w:r w:rsidRPr="00EE4FF1">
        <w:rPr>
          <w:rFonts w:hint="eastAsia"/>
          <w:bCs/>
          <w:sz w:val="24"/>
        </w:rPr>
        <w:t>因证券市场波动、证券发行人合并或基金规模变动等基金管理人之外的因素致使基金投资比例不符合上述规定投资比例的，基金管理人应当在</w:t>
      </w:r>
      <w:r w:rsidRPr="00EE4FF1">
        <w:rPr>
          <w:rFonts w:hint="eastAsia"/>
          <w:bCs/>
          <w:sz w:val="24"/>
        </w:rPr>
        <w:t>10</w:t>
      </w:r>
      <w:r w:rsidRPr="00EE4FF1">
        <w:rPr>
          <w:rFonts w:hint="eastAsia"/>
          <w:bCs/>
          <w:sz w:val="24"/>
        </w:rPr>
        <w:t>个交易日内进行调整，但中国证监会规</w:t>
      </w:r>
      <w:r w:rsidRPr="00EE4FF1">
        <w:rPr>
          <w:rFonts w:hint="eastAsia"/>
          <w:bCs/>
          <w:sz w:val="24"/>
        </w:rPr>
        <w:lastRenderedPageBreak/>
        <w:t>定的特殊情形除外。法律法规另有规定的，从其规定。</w:t>
      </w:r>
    </w:p>
    <w:p w:rsidR="00254B25" w:rsidRPr="00EE4FF1" w:rsidRDefault="00254B25" w:rsidP="00254B25">
      <w:pPr>
        <w:spacing w:line="360" w:lineRule="auto"/>
        <w:ind w:firstLineChars="200" w:firstLine="480"/>
        <w:rPr>
          <w:bCs/>
          <w:sz w:val="24"/>
        </w:rPr>
      </w:pPr>
      <w:r w:rsidRPr="00EE4FF1">
        <w:rPr>
          <w:rFonts w:hint="eastAsia"/>
          <w:bCs/>
          <w:sz w:val="24"/>
        </w:rPr>
        <w:t>基金管理人应当自基金合同生效之日起</w:t>
      </w:r>
      <w:r w:rsidRPr="00EE4FF1">
        <w:rPr>
          <w:rFonts w:hint="eastAsia"/>
          <w:bCs/>
          <w:sz w:val="24"/>
        </w:rPr>
        <w:t xml:space="preserve">6 </w:t>
      </w:r>
      <w:r w:rsidRPr="00EE4FF1">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254B25" w:rsidRPr="00EE4FF1" w:rsidRDefault="00254B25" w:rsidP="00254B25">
      <w:pPr>
        <w:spacing w:line="360" w:lineRule="auto"/>
        <w:ind w:firstLineChars="200" w:firstLine="480"/>
        <w:rPr>
          <w:bCs/>
          <w:sz w:val="24"/>
        </w:rPr>
      </w:pPr>
      <w:r w:rsidRPr="00EE4FF1">
        <w:rPr>
          <w:rFonts w:hint="eastAsia"/>
          <w:bCs/>
          <w:sz w:val="24"/>
        </w:rPr>
        <w:t>法律法规对上述投资组合比例限制进行变更的，以变更后的规定为准。法律法规或监管部门取消上述限制，如适用于本基金，基金管理人在履行适当程序后，本基金投资不再受相关限制。</w:t>
      </w:r>
    </w:p>
    <w:p w:rsidR="00254B25" w:rsidRPr="00EE4FF1" w:rsidRDefault="00254B25" w:rsidP="00254B25">
      <w:pPr>
        <w:spacing w:line="360" w:lineRule="auto"/>
        <w:ind w:firstLineChars="200" w:firstLine="480"/>
        <w:rPr>
          <w:bCs/>
          <w:sz w:val="24"/>
        </w:rPr>
      </w:pPr>
      <w:r w:rsidRPr="00EE4FF1">
        <w:rPr>
          <w:bCs/>
          <w:sz w:val="24"/>
        </w:rPr>
        <w:t>3</w:t>
      </w:r>
      <w:r w:rsidRPr="00EE4FF1">
        <w:rPr>
          <w:rFonts w:hint="eastAsia"/>
          <w:bCs/>
          <w:sz w:val="24"/>
        </w:rPr>
        <w:t>、禁止行为</w:t>
      </w:r>
    </w:p>
    <w:p w:rsidR="00254B25" w:rsidRPr="00EE4FF1" w:rsidRDefault="00254B25" w:rsidP="00254B25">
      <w:pPr>
        <w:spacing w:line="360" w:lineRule="auto"/>
        <w:ind w:firstLineChars="200" w:firstLine="480"/>
        <w:rPr>
          <w:bCs/>
          <w:sz w:val="24"/>
        </w:rPr>
      </w:pPr>
      <w:r w:rsidRPr="00EE4FF1">
        <w:rPr>
          <w:rFonts w:hint="eastAsia"/>
          <w:bCs/>
          <w:sz w:val="24"/>
        </w:rPr>
        <w:t>为维护基金份额持有人的合法权益，基金财产不得用于下列投资或者活动：</w:t>
      </w:r>
    </w:p>
    <w:p w:rsidR="00254B25" w:rsidRPr="00EE4FF1" w:rsidRDefault="00254B25" w:rsidP="00254B25">
      <w:pPr>
        <w:spacing w:line="360" w:lineRule="auto"/>
        <w:ind w:firstLineChars="200" w:firstLine="480"/>
        <w:rPr>
          <w:bCs/>
          <w:sz w:val="24"/>
        </w:rPr>
      </w:pPr>
      <w:r w:rsidRPr="00EE4FF1">
        <w:rPr>
          <w:bCs/>
          <w:sz w:val="24"/>
        </w:rPr>
        <w:t>（</w:t>
      </w:r>
      <w:r w:rsidRPr="00EE4FF1">
        <w:rPr>
          <w:bCs/>
          <w:sz w:val="24"/>
        </w:rPr>
        <w:t>1</w:t>
      </w:r>
      <w:r w:rsidRPr="00EE4FF1">
        <w:rPr>
          <w:bCs/>
          <w:sz w:val="24"/>
        </w:rPr>
        <w:t>）承销证券；</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2</w:t>
      </w:r>
      <w:r w:rsidRPr="00EE4FF1">
        <w:rPr>
          <w:bCs/>
          <w:sz w:val="24"/>
        </w:rPr>
        <w:t>）</w:t>
      </w:r>
      <w:r w:rsidRPr="00EE4FF1">
        <w:rPr>
          <w:rFonts w:hint="eastAsia"/>
          <w:bCs/>
          <w:sz w:val="24"/>
        </w:rPr>
        <w:t>违反规定</w:t>
      </w:r>
      <w:r w:rsidRPr="00EE4FF1">
        <w:rPr>
          <w:bCs/>
          <w:sz w:val="24"/>
        </w:rPr>
        <w:t>向他人贷款或者提供担保；</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3</w:t>
      </w:r>
      <w:r w:rsidRPr="00EE4FF1">
        <w:rPr>
          <w:bCs/>
          <w:sz w:val="24"/>
        </w:rPr>
        <w:t>）从事承担无限责任的投资；</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4</w:t>
      </w:r>
      <w:r w:rsidRPr="00EE4FF1">
        <w:rPr>
          <w:bCs/>
          <w:sz w:val="24"/>
        </w:rPr>
        <w:t>）买卖其他基金份额，但是</w:t>
      </w:r>
      <w:r w:rsidRPr="00EE4FF1">
        <w:rPr>
          <w:rFonts w:hint="eastAsia"/>
          <w:bCs/>
          <w:sz w:val="24"/>
        </w:rPr>
        <w:t>中国证监会</w:t>
      </w:r>
      <w:r w:rsidRPr="00EE4FF1">
        <w:rPr>
          <w:bCs/>
          <w:sz w:val="24"/>
        </w:rPr>
        <w:t>另有规定的除外；</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5</w:t>
      </w:r>
      <w:r w:rsidRPr="00EE4FF1">
        <w:rPr>
          <w:bCs/>
          <w:sz w:val="24"/>
        </w:rPr>
        <w:t>）向其基金管理人、基金托管人出资；</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6</w:t>
      </w:r>
      <w:r w:rsidRPr="00EE4FF1">
        <w:rPr>
          <w:bCs/>
          <w:sz w:val="24"/>
        </w:rPr>
        <w:t>）从事内幕交易、操纵证券交易价格及其他不正当的证券交易活动；</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7</w:t>
      </w:r>
      <w:r w:rsidRPr="00EE4FF1">
        <w:rPr>
          <w:bCs/>
          <w:sz w:val="24"/>
        </w:rPr>
        <w:t>）法律</w:t>
      </w:r>
      <w:r w:rsidRPr="00EE4FF1">
        <w:rPr>
          <w:rFonts w:hint="eastAsia"/>
          <w:bCs/>
          <w:sz w:val="24"/>
        </w:rPr>
        <w:t>、行政</w:t>
      </w:r>
      <w:r w:rsidRPr="00EE4FF1">
        <w:rPr>
          <w:bCs/>
          <w:sz w:val="24"/>
        </w:rPr>
        <w:t>法规</w:t>
      </w:r>
      <w:r w:rsidRPr="00EE4FF1">
        <w:rPr>
          <w:rFonts w:hint="eastAsia"/>
          <w:bCs/>
          <w:sz w:val="24"/>
        </w:rPr>
        <w:t>和</w:t>
      </w:r>
      <w:r w:rsidRPr="00EE4FF1">
        <w:rPr>
          <w:bCs/>
          <w:sz w:val="24"/>
        </w:rPr>
        <w:t>中国证监会规定禁止的其他活动</w:t>
      </w:r>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如法律、行政法规或监管部门取消上述禁止性规定，如适用于本基金，基金管理人在履行适当程序后，本基金可不受上述规定的限制。</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五</w:t>
      </w:r>
      <w:r w:rsidRPr="00EE4FF1">
        <w:rPr>
          <w:rFonts w:hint="eastAsia"/>
          <w:bCs/>
          <w:sz w:val="24"/>
        </w:rPr>
        <w:t>）</w:t>
      </w:r>
      <w:r w:rsidRPr="00EE4FF1">
        <w:rPr>
          <w:bCs/>
          <w:sz w:val="24"/>
        </w:rPr>
        <w:t>业绩比较基准</w:t>
      </w:r>
    </w:p>
    <w:p w:rsidR="00254B25" w:rsidRPr="00EE4FF1" w:rsidRDefault="00254B25" w:rsidP="00254B25">
      <w:pPr>
        <w:spacing w:line="360" w:lineRule="auto"/>
        <w:ind w:firstLineChars="200" w:firstLine="480"/>
        <w:rPr>
          <w:bCs/>
          <w:sz w:val="24"/>
        </w:rPr>
      </w:pPr>
      <w:r w:rsidRPr="00EE4FF1">
        <w:rPr>
          <w:rFonts w:hint="eastAsia"/>
          <w:bCs/>
          <w:sz w:val="24"/>
        </w:rPr>
        <w:t>本基金的业绩比较基准为：活期存款利率（税后）。</w:t>
      </w:r>
    </w:p>
    <w:p w:rsidR="00254B25" w:rsidRPr="00EE4FF1" w:rsidRDefault="00254B25" w:rsidP="00254B25">
      <w:pPr>
        <w:spacing w:line="360" w:lineRule="auto"/>
        <w:ind w:firstLineChars="200" w:firstLine="480"/>
        <w:rPr>
          <w:bCs/>
          <w:sz w:val="24"/>
        </w:rPr>
      </w:pPr>
      <w:r w:rsidRPr="00EE4FF1">
        <w:rPr>
          <w:rFonts w:hint="eastAsia"/>
          <w:bCs/>
          <w:sz w:val="24"/>
        </w:rPr>
        <w:t>本基金定位为现金管理工具，注重基金资产的流动性和安全性，因此采用活期存款利率（税后）作为业绩比较基准。活期存款利率由中国人民银行公布，如果活期存款利率或利息税发生调整，则新的业绩比较基准将从调整当日起开始生效。</w:t>
      </w:r>
    </w:p>
    <w:p w:rsidR="00254B25" w:rsidRDefault="00254B25" w:rsidP="00254B25">
      <w:pPr>
        <w:spacing w:line="360" w:lineRule="auto"/>
        <w:ind w:firstLineChars="200" w:firstLine="480"/>
        <w:rPr>
          <w:bCs/>
          <w:sz w:val="24"/>
        </w:rPr>
      </w:pPr>
      <w:r w:rsidRPr="00EE4FF1">
        <w:rPr>
          <w:rFonts w:hint="eastAsia"/>
          <w:bCs/>
          <w:sz w:val="24"/>
        </w:rPr>
        <w:t>如果今后法律法规发生变化，或者中国人民银行调整或停止该基准利率的发布，或者市场中出现其他代表性更强、更科学客观的业绩比较基准适用于本基金时，经基金管理人和基金托管人协商一致后，本基金可以变更业绩比较基准并及时公告，而无需召开基金份额持有人大会。</w:t>
      </w:r>
    </w:p>
    <w:p w:rsidR="00254B25" w:rsidRPr="00EE4FF1" w:rsidRDefault="00254B25" w:rsidP="00254B25">
      <w:pPr>
        <w:spacing w:line="360" w:lineRule="auto"/>
        <w:ind w:firstLineChars="200" w:firstLine="480"/>
        <w:rPr>
          <w:rFonts w:hint="eastAsia"/>
          <w:bCs/>
          <w:sz w:val="24"/>
        </w:rPr>
      </w:pPr>
    </w:p>
    <w:p w:rsidR="00254B25" w:rsidRPr="00EE4FF1" w:rsidRDefault="00254B25" w:rsidP="00254B25">
      <w:pPr>
        <w:pStyle w:val="aa"/>
        <w:spacing w:afterLines="0"/>
        <w:ind w:firstLine="482"/>
        <w:rPr>
          <w:b/>
        </w:rPr>
      </w:pPr>
      <w:r w:rsidRPr="00EE4FF1">
        <w:rPr>
          <w:b/>
        </w:rPr>
        <w:lastRenderedPageBreak/>
        <w:t>六、基金资产净值的计算方法和公告方式</w:t>
      </w:r>
    </w:p>
    <w:p w:rsidR="00254B25" w:rsidRPr="00EE4FF1" w:rsidRDefault="00254B25" w:rsidP="00254B25">
      <w:pPr>
        <w:pStyle w:val="aa"/>
        <w:spacing w:afterLines="0"/>
        <w:ind w:firstLine="480"/>
        <w:rPr>
          <w:bCs/>
        </w:rPr>
      </w:pPr>
      <w:r w:rsidRPr="00EE4FF1">
        <w:rPr>
          <w:bCs/>
        </w:rPr>
        <w:t>（一）估值方法</w:t>
      </w:r>
    </w:p>
    <w:p w:rsidR="00254B25" w:rsidRPr="00EE4FF1" w:rsidRDefault="00254B25" w:rsidP="00254B25">
      <w:pPr>
        <w:spacing w:line="360" w:lineRule="auto"/>
        <w:ind w:firstLineChars="200" w:firstLine="480"/>
        <w:rPr>
          <w:bCs/>
          <w:sz w:val="24"/>
        </w:rPr>
      </w:pPr>
      <w:r w:rsidRPr="00EE4FF1">
        <w:rPr>
          <w:rFonts w:hint="eastAsia"/>
          <w:bCs/>
          <w:sz w:val="24"/>
        </w:rPr>
        <w:t>1</w:t>
      </w:r>
      <w:r w:rsidRPr="00EE4FF1">
        <w:rPr>
          <w:rFonts w:hint="eastAsia"/>
          <w:bCs/>
          <w:sz w:val="24"/>
        </w:rPr>
        <w:t>、本基金估值采用“摊余成本法”，即</w:t>
      </w:r>
      <w:r>
        <w:rPr>
          <w:rFonts w:hint="eastAsia"/>
          <w:bCs/>
          <w:sz w:val="24"/>
        </w:rPr>
        <w:t>计价</w:t>
      </w:r>
      <w:r w:rsidRPr="00EE4FF1">
        <w:rPr>
          <w:rFonts w:hint="eastAsia"/>
          <w:bCs/>
          <w:sz w:val="24"/>
        </w:rPr>
        <w:t>对象以买入成本列示，按照票面利率或协议利率并考虑其买入时的溢价与折价，在剩余存续期内按照实际利率</w:t>
      </w:r>
      <w:r>
        <w:rPr>
          <w:rFonts w:hint="eastAsia"/>
          <w:bCs/>
          <w:sz w:val="24"/>
        </w:rPr>
        <w:t>法</w:t>
      </w:r>
      <w:r w:rsidRPr="00EE4FF1">
        <w:rPr>
          <w:rFonts w:hint="eastAsia"/>
          <w:bCs/>
          <w:sz w:val="24"/>
        </w:rPr>
        <w:t>摊销，每日计提损益。本基金不采用市场利率和上市交易的债券和票据的市价计算基金资产净值。</w:t>
      </w:r>
    </w:p>
    <w:p w:rsidR="00254B25" w:rsidRPr="00EE4FF1" w:rsidRDefault="00254B25" w:rsidP="00254B25">
      <w:pPr>
        <w:spacing w:line="360" w:lineRule="auto"/>
        <w:ind w:firstLineChars="200" w:firstLine="480"/>
        <w:rPr>
          <w:bCs/>
          <w:sz w:val="24"/>
        </w:rPr>
      </w:pPr>
      <w:r w:rsidRPr="00EE4FF1">
        <w:rPr>
          <w:rFonts w:hint="eastAsia"/>
          <w:bCs/>
          <w:sz w:val="24"/>
        </w:rPr>
        <w:t>由于本基金采用摊余成本法估值，当变现所持有的资产时，变现价格与摊余成本法估值价格的差异将于变现当日集中反映，从而可能导致变现当日本基金收益出现较大幅度的波动。具体而言，当估值价格高于变现价格时，变现当日收益可能将出现较大幅度的下跌；当估值价格低于变现价格时，变现当日收益可能将出现较大幅度的上涨。投资者应知晓并接受该风险。基金管理人不对由于采用该估值方法而产生的后果及风险承担责任</w:t>
      </w:r>
      <w:bookmarkStart w:id="17" w:name="_GoBack"/>
      <w:bookmarkEnd w:id="17"/>
      <w:r w:rsidRPr="00EE4FF1">
        <w:rPr>
          <w:rFonts w:hint="eastAsia"/>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2</w:t>
      </w:r>
      <w:r w:rsidRPr="00EE4FF1">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的绝对值达到</w:t>
      </w:r>
      <w:r w:rsidRPr="00EE4FF1">
        <w:rPr>
          <w:rFonts w:hint="eastAsia"/>
          <w:bCs/>
          <w:sz w:val="24"/>
        </w:rPr>
        <w:t>0.25%</w:t>
      </w:r>
      <w:r w:rsidRPr="00EE4FF1">
        <w:rPr>
          <w:rFonts w:hint="eastAsia"/>
          <w:bCs/>
          <w:sz w:val="24"/>
        </w:rPr>
        <w:t>时，基金管理人应当在</w:t>
      </w:r>
      <w:r w:rsidRPr="00EE4FF1">
        <w:rPr>
          <w:rFonts w:hint="eastAsia"/>
          <w:bCs/>
          <w:sz w:val="24"/>
        </w:rPr>
        <w:t>5</w:t>
      </w:r>
      <w:r w:rsidRPr="00EE4FF1">
        <w:rPr>
          <w:rFonts w:hint="eastAsia"/>
          <w:bCs/>
          <w:sz w:val="24"/>
        </w:rPr>
        <w:t>个交易日内将负偏离度绝对值调整到</w:t>
      </w:r>
      <w:r w:rsidRPr="00EE4FF1">
        <w:rPr>
          <w:rFonts w:hint="eastAsia"/>
          <w:bCs/>
          <w:sz w:val="24"/>
        </w:rPr>
        <w:t>0.25%</w:t>
      </w:r>
      <w:r w:rsidRPr="00EE4FF1">
        <w:rPr>
          <w:rFonts w:hint="eastAsia"/>
          <w:bCs/>
          <w:sz w:val="24"/>
        </w:rPr>
        <w:t>以内。当正偏离度绝对值达到</w:t>
      </w:r>
      <w:r w:rsidRPr="00EE4FF1">
        <w:rPr>
          <w:rFonts w:hint="eastAsia"/>
          <w:bCs/>
          <w:sz w:val="24"/>
        </w:rPr>
        <w:t>0.5%</w:t>
      </w:r>
      <w:r w:rsidRPr="00EE4FF1">
        <w:rPr>
          <w:rFonts w:hint="eastAsia"/>
          <w:bCs/>
          <w:sz w:val="24"/>
        </w:rPr>
        <w:t>时，基金管理人应当暂停接受申购并在</w:t>
      </w:r>
      <w:r w:rsidRPr="00EE4FF1">
        <w:rPr>
          <w:rFonts w:hint="eastAsia"/>
          <w:bCs/>
          <w:sz w:val="24"/>
        </w:rPr>
        <w:t>5</w:t>
      </w:r>
      <w:r w:rsidRPr="00EE4FF1">
        <w:rPr>
          <w:rFonts w:hint="eastAsia"/>
          <w:bCs/>
          <w:sz w:val="24"/>
        </w:rPr>
        <w:t>个交易日内将正偏离度绝对值调整到</w:t>
      </w:r>
      <w:r w:rsidRPr="00EE4FF1">
        <w:rPr>
          <w:rFonts w:hint="eastAsia"/>
          <w:bCs/>
          <w:sz w:val="24"/>
        </w:rPr>
        <w:t>0.5%</w:t>
      </w:r>
      <w:r w:rsidRPr="00EE4FF1">
        <w:rPr>
          <w:rFonts w:hint="eastAsia"/>
          <w:bCs/>
          <w:sz w:val="24"/>
        </w:rPr>
        <w:t>以内。当负偏离度绝对值达到</w:t>
      </w:r>
      <w:r w:rsidRPr="00EE4FF1">
        <w:rPr>
          <w:rFonts w:hint="eastAsia"/>
          <w:bCs/>
          <w:sz w:val="24"/>
        </w:rPr>
        <w:t>0.5%</w:t>
      </w:r>
      <w:r w:rsidRPr="00EE4FF1">
        <w:rPr>
          <w:rFonts w:hint="eastAsia"/>
          <w:bCs/>
          <w:sz w:val="24"/>
        </w:rPr>
        <w:t>时，基金管理人应当使用风险准备金或者固有资金弥补潜在资产损失，将负偏离度绝对值控制在</w:t>
      </w:r>
      <w:r w:rsidRPr="00EE4FF1">
        <w:rPr>
          <w:rFonts w:hint="eastAsia"/>
          <w:bCs/>
          <w:sz w:val="24"/>
        </w:rPr>
        <w:t>0.5%</w:t>
      </w:r>
      <w:r w:rsidRPr="00EE4FF1">
        <w:rPr>
          <w:rFonts w:hint="eastAsia"/>
          <w:bCs/>
          <w:sz w:val="24"/>
        </w:rPr>
        <w:t>以内。当负偏离度绝对值连续两个交易日超过</w:t>
      </w:r>
      <w:r w:rsidRPr="00EE4FF1">
        <w:rPr>
          <w:rFonts w:hint="eastAsia"/>
          <w:bCs/>
          <w:sz w:val="24"/>
        </w:rPr>
        <w:t>0.5%</w:t>
      </w:r>
      <w:r w:rsidRPr="00EE4FF1">
        <w:rPr>
          <w:rFonts w:hint="eastAsia"/>
          <w:bCs/>
          <w:sz w:val="24"/>
        </w:rPr>
        <w:t>时，基金管理人应当采用公允价值估值方法对持有投资组合的账面价值进行调整，或者采取暂停接受所有赎回申请并终止基金合同进行财产清算等措施。</w:t>
      </w:r>
    </w:p>
    <w:p w:rsidR="00254B25" w:rsidRPr="00EE4FF1" w:rsidRDefault="00254B25" w:rsidP="00254B25">
      <w:pPr>
        <w:spacing w:line="360" w:lineRule="auto"/>
        <w:ind w:firstLineChars="200" w:firstLine="480"/>
        <w:rPr>
          <w:bCs/>
          <w:sz w:val="24"/>
        </w:rPr>
      </w:pPr>
      <w:r w:rsidRPr="00EE4FF1">
        <w:rPr>
          <w:rFonts w:hint="eastAsia"/>
          <w:bCs/>
          <w:sz w:val="24"/>
        </w:rPr>
        <w:t>3</w:t>
      </w:r>
      <w:r w:rsidRPr="00EE4FF1">
        <w:rPr>
          <w:bCs/>
          <w:sz w:val="24"/>
        </w:rPr>
        <w:t>、如有确凿证据表明按上述方法进行估值不能客观反映其公允价值的，基金管理人可根据具体情况与基金托管人商定后，按最能反映公允价值的价格估值。</w:t>
      </w:r>
    </w:p>
    <w:p w:rsidR="00254B25" w:rsidRPr="00EE4FF1" w:rsidRDefault="00254B25" w:rsidP="00254B25">
      <w:pPr>
        <w:spacing w:line="360" w:lineRule="auto"/>
        <w:ind w:firstLineChars="200" w:firstLine="480"/>
        <w:rPr>
          <w:bCs/>
          <w:sz w:val="24"/>
        </w:rPr>
      </w:pPr>
      <w:r w:rsidRPr="00EE4FF1">
        <w:rPr>
          <w:rFonts w:hint="eastAsia"/>
          <w:bCs/>
          <w:sz w:val="24"/>
        </w:rPr>
        <w:t>4</w:t>
      </w:r>
      <w:r w:rsidRPr="00EE4FF1">
        <w:rPr>
          <w:bCs/>
          <w:sz w:val="24"/>
        </w:rPr>
        <w:t>、相关法律法规以及监管部门有强制规定的，从其规定。如有新增事项，按</w:t>
      </w:r>
      <w:r w:rsidRPr="00EE4FF1">
        <w:rPr>
          <w:rFonts w:hint="eastAsia"/>
          <w:bCs/>
          <w:sz w:val="24"/>
        </w:rPr>
        <w:t>法律法规以及监管部门</w:t>
      </w:r>
      <w:r w:rsidRPr="00EE4FF1">
        <w:rPr>
          <w:bCs/>
          <w:sz w:val="24"/>
        </w:rPr>
        <w:t>最新规定估值。</w:t>
      </w:r>
    </w:p>
    <w:p w:rsidR="00254B25" w:rsidRPr="00EE4FF1" w:rsidRDefault="00254B25" w:rsidP="00254B25">
      <w:pPr>
        <w:spacing w:line="360" w:lineRule="auto"/>
        <w:ind w:firstLineChars="200" w:firstLine="480"/>
        <w:rPr>
          <w:rStyle w:val="read"/>
          <w:bCs/>
          <w:sz w:val="24"/>
        </w:rPr>
      </w:pPr>
      <w:r w:rsidRPr="00EE4FF1">
        <w:rPr>
          <w:rStyle w:val="read"/>
          <w:bCs/>
          <w:sz w:val="24"/>
        </w:rPr>
        <w:t>如基金管理人或基金托管人发现基金估值违反基金合同订明的估值方法、程</w:t>
      </w:r>
      <w:r w:rsidRPr="00EE4FF1">
        <w:rPr>
          <w:rStyle w:val="read"/>
          <w:bCs/>
          <w:sz w:val="24"/>
        </w:rPr>
        <w:lastRenderedPageBreak/>
        <w:t>序及相关法律法规的规定或者未能充分维护基金份额持有人利益时，应立即通知对方，共同查明原因，双方协商解决。</w:t>
      </w:r>
    </w:p>
    <w:p w:rsidR="00254B25" w:rsidRPr="00EE4FF1" w:rsidRDefault="00254B25" w:rsidP="00254B25">
      <w:pPr>
        <w:spacing w:line="360" w:lineRule="auto"/>
        <w:ind w:firstLineChars="200" w:firstLine="480"/>
        <w:rPr>
          <w:bCs/>
          <w:sz w:val="24"/>
        </w:rPr>
      </w:pPr>
      <w:r w:rsidRPr="00EE4FF1">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54B25" w:rsidRPr="00EE4FF1" w:rsidRDefault="00254B25" w:rsidP="00254B25">
      <w:pPr>
        <w:spacing w:line="360" w:lineRule="auto"/>
        <w:ind w:firstLineChars="200" w:firstLine="480"/>
        <w:rPr>
          <w:bCs/>
          <w:sz w:val="24"/>
        </w:rPr>
      </w:pPr>
      <w:r w:rsidRPr="00EE4FF1">
        <w:rPr>
          <w:bCs/>
          <w:sz w:val="24"/>
        </w:rPr>
        <w:t>（二）估值程序</w:t>
      </w:r>
    </w:p>
    <w:p w:rsidR="00254B25" w:rsidRPr="00EE4FF1" w:rsidRDefault="00254B25" w:rsidP="00254B25">
      <w:pPr>
        <w:spacing w:line="360" w:lineRule="auto"/>
        <w:ind w:firstLineChars="200" w:firstLine="480"/>
        <w:rPr>
          <w:bCs/>
          <w:sz w:val="24"/>
        </w:rPr>
      </w:pPr>
      <w:r w:rsidRPr="00EE4FF1">
        <w:rPr>
          <w:bCs/>
          <w:sz w:val="24"/>
        </w:rPr>
        <w:t>1</w:t>
      </w:r>
      <w:r w:rsidRPr="00EE4FF1">
        <w:rPr>
          <w:bCs/>
          <w:sz w:val="24"/>
        </w:rPr>
        <w:t>、</w:t>
      </w:r>
      <w:r w:rsidRPr="00EE4FF1">
        <w:rPr>
          <w:rFonts w:hint="eastAsia"/>
          <w:bCs/>
          <w:sz w:val="24"/>
        </w:rPr>
        <w:t>每万份基金已实现收益是按照相关法规计算的每万份基金份额的日已实现收益，精确到小数点后第</w:t>
      </w:r>
      <w:r w:rsidRPr="00EE4FF1">
        <w:rPr>
          <w:rFonts w:hint="eastAsia"/>
          <w:bCs/>
          <w:sz w:val="24"/>
        </w:rPr>
        <w:t>4</w:t>
      </w:r>
      <w:r w:rsidRPr="00EE4FF1">
        <w:rPr>
          <w:rFonts w:hint="eastAsia"/>
          <w:bCs/>
          <w:sz w:val="24"/>
        </w:rPr>
        <w:t>位，小数点后第</w:t>
      </w:r>
      <w:r w:rsidRPr="00EE4FF1">
        <w:rPr>
          <w:rFonts w:hint="eastAsia"/>
          <w:bCs/>
          <w:sz w:val="24"/>
        </w:rPr>
        <w:t>5</w:t>
      </w:r>
      <w:r w:rsidRPr="00EE4FF1">
        <w:rPr>
          <w:rFonts w:hint="eastAsia"/>
          <w:bCs/>
          <w:sz w:val="24"/>
        </w:rPr>
        <w:t>位四舍五入。本基金的收益分配是按日结转份额的，</w:t>
      </w:r>
      <w:r w:rsidRPr="00EE4FF1">
        <w:rPr>
          <w:bCs/>
          <w:sz w:val="24"/>
        </w:rPr>
        <w:t>7</w:t>
      </w:r>
      <w:r w:rsidRPr="00EE4FF1">
        <w:rPr>
          <w:rFonts w:hint="eastAsia"/>
          <w:bCs/>
          <w:sz w:val="24"/>
        </w:rPr>
        <w:t>日年化收益率是以最近</w:t>
      </w:r>
      <w:r w:rsidRPr="00EE4FF1">
        <w:rPr>
          <w:rFonts w:hint="eastAsia"/>
          <w:bCs/>
          <w:sz w:val="24"/>
        </w:rPr>
        <w:t>7</w:t>
      </w:r>
      <w:r w:rsidRPr="00EE4FF1">
        <w:rPr>
          <w:rFonts w:hint="eastAsia"/>
          <w:bCs/>
          <w:sz w:val="24"/>
        </w:rPr>
        <w:t>日</w:t>
      </w:r>
      <w:r w:rsidRPr="00EE4FF1">
        <w:rPr>
          <w:rFonts w:hint="eastAsia"/>
          <w:bCs/>
          <w:sz w:val="24"/>
        </w:rPr>
        <w:t>(</w:t>
      </w:r>
      <w:r w:rsidRPr="00EE4FF1">
        <w:rPr>
          <w:rFonts w:hint="eastAsia"/>
          <w:bCs/>
          <w:sz w:val="24"/>
        </w:rPr>
        <w:t>含节假日</w:t>
      </w:r>
      <w:r w:rsidRPr="00EE4FF1">
        <w:rPr>
          <w:rFonts w:hint="eastAsia"/>
          <w:bCs/>
          <w:sz w:val="24"/>
        </w:rPr>
        <w:t>)</w:t>
      </w:r>
      <w:r w:rsidRPr="00EE4FF1">
        <w:rPr>
          <w:rFonts w:hint="eastAsia"/>
          <w:bCs/>
          <w:sz w:val="24"/>
        </w:rPr>
        <w:t>每万份基金已实现收益所折算的年资产收益率，精确到</w:t>
      </w:r>
      <w:r w:rsidRPr="00EE4FF1">
        <w:rPr>
          <w:rFonts w:hint="eastAsia"/>
          <w:bCs/>
          <w:sz w:val="24"/>
        </w:rPr>
        <w:t>0.001</w:t>
      </w:r>
      <w:r w:rsidRPr="00EE4FF1">
        <w:rPr>
          <w:bCs/>
          <w:sz w:val="24"/>
        </w:rPr>
        <w:t>%</w:t>
      </w:r>
      <w:r w:rsidRPr="00EE4FF1">
        <w:rPr>
          <w:rFonts w:hint="eastAsia"/>
          <w:bCs/>
          <w:sz w:val="24"/>
        </w:rPr>
        <w:t>，百分号内小数点后第</w:t>
      </w:r>
      <w:r w:rsidRPr="00EE4FF1">
        <w:rPr>
          <w:rFonts w:hint="eastAsia"/>
          <w:bCs/>
          <w:sz w:val="24"/>
        </w:rPr>
        <w:t>4</w:t>
      </w:r>
      <w:r w:rsidRPr="00EE4FF1">
        <w:rPr>
          <w:rFonts w:hint="eastAsia"/>
          <w:bCs/>
          <w:sz w:val="24"/>
        </w:rPr>
        <w:t>位四舍五入。国家另有规定的，从其规定。</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、基金管理人应每个工作日对基金资产估值。但基金管理人根据法律法规或本基金合同的规定暂停估值时除外。基金管理人每个工作日对基金资产估值后，将</w:t>
      </w:r>
      <w:r w:rsidRPr="00EE4FF1">
        <w:rPr>
          <w:rFonts w:hint="eastAsia"/>
          <w:bCs/>
          <w:sz w:val="24"/>
        </w:rPr>
        <w:t>各类基金份额的</w:t>
      </w:r>
      <w:r w:rsidRPr="00EE4FF1">
        <w:rPr>
          <w:bCs/>
          <w:sz w:val="24"/>
        </w:rPr>
        <w:t>基金</w:t>
      </w:r>
      <w:r w:rsidRPr="00EE4FF1">
        <w:rPr>
          <w:rFonts w:hint="eastAsia"/>
          <w:bCs/>
          <w:sz w:val="24"/>
        </w:rPr>
        <w:t>资产净值、每万份基金已实现收益和</w:t>
      </w:r>
      <w:r w:rsidRPr="00EE4FF1">
        <w:rPr>
          <w:rFonts w:hint="eastAsia"/>
          <w:bCs/>
          <w:sz w:val="24"/>
        </w:rPr>
        <w:t>7</w:t>
      </w:r>
      <w:r w:rsidRPr="00EE4FF1">
        <w:rPr>
          <w:rFonts w:hint="eastAsia"/>
          <w:bCs/>
          <w:sz w:val="24"/>
        </w:rPr>
        <w:t>日年化收益率结果</w:t>
      </w:r>
      <w:r w:rsidRPr="00EE4FF1">
        <w:rPr>
          <w:bCs/>
          <w:sz w:val="24"/>
        </w:rPr>
        <w:t>发送基金托管人，经基金托管人复核无误后，由基金管理人</w:t>
      </w:r>
      <w:r w:rsidRPr="00EE4FF1">
        <w:rPr>
          <w:rFonts w:hint="eastAsia"/>
          <w:bCs/>
          <w:sz w:val="24"/>
        </w:rPr>
        <w:t>依据基金合同和相关法律法规的规定</w:t>
      </w:r>
      <w:r w:rsidRPr="00EE4FF1">
        <w:rPr>
          <w:bCs/>
          <w:sz w:val="24"/>
        </w:rPr>
        <w:t>对外公布。</w:t>
      </w:r>
    </w:p>
    <w:p w:rsidR="00254B25" w:rsidRPr="00EE4FF1" w:rsidRDefault="00254B25" w:rsidP="00254B25">
      <w:pPr>
        <w:spacing w:line="360" w:lineRule="auto"/>
        <w:ind w:firstLineChars="200" w:firstLine="480"/>
        <w:rPr>
          <w:sz w:val="24"/>
        </w:rPr>
      </w:pPr>
      <w:r w:rsidRPr="00EE4FF1">
        <w:rPr>
          <w:sz w:val="24"/>
        </w:rPr>
        <w:t>（三）暂停估值的情形</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、基金投资所涉及的证券交易市场遇法定节假日或因其他原因暂停营业时；</w:t>
      </w:r>
    </w:p>
    <w:p w:rsidR="00254B25" w:rsidRPr="00EE4FF1" w:rsidRDefault="00254B25" w:rsidP="00254B25">
      <w:pPr>
        <w:spacing w:line="360" w:lineRule="auto"/>
        <w:ind w:firstLineChars="200" w:firstLine="480"/>
        <w:rPr>
          <w:bCs/>
          <w:sz w:val="24"/>
        </w:rPr>
      </w:pPr>
      <w:r w:rsidRPr="00EE4FF1">
        <w:rPr>
          <w:bCs/>
          <w:sz w:val="24"/>
        </w:rPr>
        <w:t>2</w:t>
      </w:r>
      <w:r w:rsidRPr="00EE4FF1">
        <w:rPr>
          <w:rFonts w:hint="eastAsia"/>
          <w:bCs/>
          <w:sz w:val="24"/>
        </w:rPr>
        <w:t>、因不可抗力或</w:t>
      </w:r>
      <w:r w:rsidRPr="00EE4FF1">
        <w:rPr>
          <w:bCs/>
          <w:sz w:val="24"/>
        </w:rPr>
        <w:t>其他特殊情形</w:t>
      </w:r>
      <w:r w:rsidRPr="00EE4FF1">
        <w:rPr>
          <w:rFonts w:hint="eastAsia"/>
          <w:bCs/>
          <w:sz w:val="24"/>
        </w:rPr>
        <w:t>致使基金管理人、基金托管人无法准确评估基金资产价值时；</w:t>
      </w:r>
    </w:p>
    <w:p w:rsidR="00254B25" w:rsidRPr="00EE4FF1" w:rsidRDefault="00254B25" w:rsidP="00254B25">
      <w:pPr>
        <w:spacing w:line="360" w:lineRule="auto"/>
        <w:ind w:firstLineChars="200" w:firstLine="480"/>
        <w:rPr>
          <w:bCs/>
          <w:sz w:val="24"/>
        </w:rPr>
      </w:pPr>
      <w:r>
        <w:rPr>
          <w:bCs/>
          <w:sz w:val="24"/>
        </w:rPr>
        <w:t>3</w:t>
      </w:r>
      <w:r w:rsidRPr="00EE4FF1">
        <w:rPr>
          <w:rFonts w:hint="eastAsia"/>
          <w:bCs/>
          <w:sz w:val="24"/>
        </w:rPr>
        <w:t>、中国证监会和基金合同认定的其它情形。</w:t>
      </w:r>
    </w:p>
    <w:p w:rsidR="00254B25" w:rsidRPr="00EE4FF1" w:rsidRDefault="00254B25" w:rsidP="00254B25">
      <w:pPr>
        <w:spacing w:line="360" w:lineRule="auto"/>
        <w:ind w:firstLineChars="200" w:firstLine="480"/>
        <w:rPr>
          <w:bCs/>
          <w:sz w:val="24"/>
        </w:rPr>
      </w:pPr>
      <w:r w:rsidRPr="00EE4FF1">
        <w:rPr>
          <w:rFonts w:hint="eastAsia"/>
          <w:bCs/>
          <w:sz w:val="24"/>
        </w:rPr>
        <w:t>（四）各类基金份额的基金资产净值、每万份基金已实现收益和</w:t>
      </w:r>
      <w:r w:rsidRPr="00EE4FF1">
        <w:rPr>
          <w:rFonts w:hint="eastAsia"/>
          <w:bCs/>
          <w:sz w:val="24"/>
        </w:rPr>
        <w:t>7</w:t>
      </w:r>
      <w:r w:rsidRPr="00EE4FF1">
        <w:rPr>
          <w:rFonts w:hint="eastAsia"/>
          <w:bCs/>
          <w:sz w:val="24"/>
        </w:rPr>
        <w:t>日年化收益率公告</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本基金的基金合同生效后，在开始办理基金份额申购或者赎回前，基金管理人将至少每周</w:t>
      </w:r>
      <w:r w:rsidRPr="00EE4FF1">
        <w:rPr>
          <w:rFonts w:hint="eastAsia"/>
          <w:bCs/>
          <w:sz w:val="24"/>
        </w:rPr>
        <w:t>分别</w:t>
      </w:r>
      <w:r w:rsidRPr="00EE4FF1">
        <w:rPr>
          <w:bCs/>
          <w:sz w:val="24"/>
        </w:rPr>
        <w:t>公告一次</w:t>
      </w:r>
      <w:r w:rsidRPr="00EE4FF1">
        <w:rPr>
          <w:rFonts w:hint="eastAsia"/>
          <w:bCs/>
          <w:sz w:val="24"/>
        </w:rPr>
        <w:t>各类基金份额的</w:t>
      </w:r>
      <w:r w:rsidRPr="00EE4FF1">
        <w:rPr>
          <w:bCs/>
          <w:sz w:val="24"/>
        </w:rPr>
        <w:t>基金资产净值</w:t>
      </w:r>
      <w:r w:rsidRPr="00EE4FF1">
        <w:rPr>
          <w:rFonts w:hint="eastAsia"/>
          <w:bCs/>
          <w:sz w:val="24"/>
        </w:rPr>
        <w:t>、每万份基金已实现收益和</w:t>
      </w:r>
      <w:r w:rsidRPr="00EE4FF1">
        <w:rPr>
          <w:rFonts w:hint="eastAsia"/>
          <w:bCs/>
          <w:sz w:val="24"/>
        </w:rPr>
        <w:t>7</w:t>
      </w:r>
      <w:r w:rsidRPr="00EE4FF1">
        <w:rPr>
          <w:rFonts w:hint="eastAsia"/>
          <w:bCs/>
          <w:sz w:val="24"/>
        </w:rPr>
        <w:t>日年化收益率</w:t>
      </w:r>
      <w:r w:rsidRPr="00EE4FF1">
        <w:rPr>
          <w:bCs/>
          <w:sz w:val="24"/>
        </w:rPr>
        <w:t>；</w:t>
      </w:r>
    </w:p>
    <w:p w:rsidR="00254B25" w:rsidRPr="00EE4FF1" w:rsidRDefault="00254B25" w:rsidP="00254B25">
      <w:pPr>
        <w:spacing w:line="360" w:lineRule="auto"/>
        <w:ind w:firstLineChars="200" w:firstLine="480"/>
        <w:rPr>
          <w:bCs/>
          <w:sz w:val="24"/>
        </w:rPr>
      </w:pPr>
      <w:r w:rsidRPr="00EE4FF1">
        <w:rPr>
          <w:rFonts w:hint="eastAsia"/>
          <w:bCs/>
          <w:sz w:val="24"/>
        </w:rPr>
        <w:t>各类基金份额的每万份基金已实现收益和</w:t>
      </w:r>
      <w:r w:rsidRPr="00EE4FF1">
        <w:rPr>
          <w:rFonts w:hint="eastAsia"/>
          <w:bCs/>
          <w:sz w:val="24"/>
        </w:rPr>
        <w:t>7</w:t>
      </w:r>
      <w:r w:rsidRPr="00EE4FF1">
        <w:rPr>
          <w:rFonts w:hint="eastAsia"/>
          <w:bCs/>
          <w:sz w:val="24"/>
        </w:rPr>
        <w:t>日年化收益率的计算方法如下：</w:t>
      </w:r>
    </w:p>
    <w:p w:rsidR="00254B25" w:rsidRPr="00EE4FF1" w:rsidRDefault="00254B25" w:rsidP="00254B25">
      <w:pPr>
        <w:spacing w:line="360" w:lineRule="auto"/>
        <w:ind w:firstLineChars="200" w:firstLine="480"/>
        <w:rPr>
          <w:bCs/>
          <w:sz w:val="24"/>
        </w:rPr>
      </w:pPr>
      <w:r w:rsidRPr="00EE4FF1">
        <w:rPr>
          <w:rFonts w:hint="eastAsia"/>
          <w:bCs/>
          <w:sz w:val="24"/>
        </w:rPr>
        <w:t>某类基金份额的日每万份基金已实现收益＝当日该类基金份额的已实现收</w:t>
      </w:r>
      <w:r w:rsidRPr="00EE4FF1">
        <w:rPr>
          <w:rFonts w:hint="eastAsia"/>
          <w:bCs/>
          <w:sz w:val="24"/>
        </w:rPr>
        <w:lastRenderedPageBreak/>
        <w:t>益</w:t>
      </w:r>
      <w:r w:rsidRPr="00EE4FF1">
        <w:rPr>
          <w:bCs/>
          <w:sz w:val="24"/>
        </w:rPr>
        <w:t>/</w:t>
      </w:r>
      <w:r w:rsidRPr="00EE4FF1">
        <w:rPr>
          <w:rFonts w:hint="eastAsia"/>
          <w:bCs/>
          <w:sz w:val="24"/>
        </w:rPr>
        <w:t>当日该类基金份额总额×</w:t>
      </w:r>
      <w:r w:rsidRPr="00EE4FF1">
        <w:rPr>
          <w:rFonts w:hint="eastAsia"/>
          <w:bCs/>
          <w:sz w:val="24"/>
        </w:rPr>
        <w:t>10000</w:t>
      </w:r>
    </w:p>
    <w:p w:rsidR="00254B25" w:rsidRPr="00EE4FF1" w:rsidRDefault="00254B25" w:rsidP="00254B25">
      <w:pPr>
        <w:spacing w:line="360" w:lineRule="auto"/>
        <w:ind w:firstLineChars="200" w:firstLine="480"/>
        <w:rPr>
          <w:bCs/>
          <w:sz w:val="24"/>
        </w:rPr>
      </w:pPr>
      <w:r w:rsidRPr="00EE4FF1">
        <w:rPr>
          <w:rFonts w:hint="eastAsia"/>
          <w:bCs/>
          <w:sz w:val="24"/>
          <w:lang w:val="zh-CN"/>
        </w:rPr>
        <w:t>每万份基金已实现收益采用四舍五入保留至小数点后第</w:t>
      </w:r>
      <w:r w:rsidRPr="00EE4FF1">
        <w:rPr>
          <w:rFonts w:hint="eastAsia"/>
          <w:bCs/>
          <w:sz w:val="24"/>
          <w:lang w:val="zh-CN"/>
        </w:rPr>
        <w:t>4</w:t>
      </w:r>
      <w:r w:rsidRPr="00EE4FF1">
        <w:rPr>
          <w:rFonts w:hint="eastAsia"/>
          <w:bCs/>
          <w:sz w:val="24"/>
          <w:lang w:val="zh-CN"/>
        </w:rPr>
        <w:t>位，</w:t>
      </w:r>
      <w:r w:rsidRPr="00EE4FF1">
        <w:rPr>
          <w:rFonts w:hint="eastAsia"/>
          <w:bCs/>
          <w:sz w:val="24"/>
          <w:lang w:val="zh-CN"/>
        </w:rPr>
        <w:t>7</w:t>
      </w:r>
      <w:r w:rsidRPr="00EE4FF1">
        <w:rPr>
          <w:rFonts w:hint="eastAsia"/>
          <w:bCs/>
          <w:sz w:val="24"/>
          <w:lang w:val="zh-CN"/>
        </w:rPr>
        <w:t>日年化收益率采用四舍五入保留至百分号内小数点后第</w:t>
      </w:r>
      <w:r w:rsidRPr="00EE4FF1">
        <w:rPr>
          <w:rFonts w:hint="eastAsia"/>
          <w:bCs/>
          <w:sz w:val="24"/>
          <w:lang w:val="zh-CN"/>
        </w:rPr>
        <w:t>3</w:t>
      </w:r>
      <w:r w:rsidRPr="00EE4FF1">
        <w:rPr>
          <w:rFonts w:hint="eastAsia"/>
          <w:bCs/>
          <w:sz w:val="24"/>
          <w:lang w:val="zh-CN"/>
        </w:rPr>
        <w:t>位。</w:t>
      </w:r>
      <w:r w:rsidRPr="00EE4FF1">
        <w:rPr>
          <w:rFonts w:hint="eastAsia"/>
          <w:bCs/>
          <w:sz w:val="24"/>
        </w:rPr>
        <w:t>其中，当日该类基金份额总额包括该类</w:t>
      </w:r>
      <w:r w:rsidRPr="00EE4FF1">
        <w:rPr>
          <w:bCs/>
          <w:sz w:val="24"/>
        </w:rPr>
        <w:t>基金份额</w:t>
      </w:r>
      <w:r w:rsidRPr="00EE4FF1">
        <w:rPr>
          <w:rFonts w:hint="eastAsia"/>
          <w:bCs/>
          <w:sz w:val="24"/>
        </w:rPr>
        <w:t>截至上一工作日</w:t>
      </w:r>
      <w:r w:rsidRPr="00EE4FF1">
        <w:rPr>
          <w:rFonts w:hint="eastAsia"/>
          <w:bCs/>
          <w:sz w:val="24"/>
        </w:rPr>
        <w:t>(</w:t>
      </w:r>
      <w:r w:rsidRPr="00EE4FF1">
        <w:rPr>
          <w:rFonts w:hint="eastAsia"/>
          <w:bCs/>
          <w:sz w:val="24"/>
        </w:rPr>
        <w:t>包括节假日</w:t>
      </w:r>
      <w:r w:rsidRPr="00EE4FF1">
        <w:rPr>
          <w:rFonts w:hint="eastAsia"/>
          <w:bCs/>
          <w:sz w:val="24"/>
        </w:rPr>
        <w:t>)</w:t>
      </w:r>
      <w:r w:rsidRPr="00EE4FF1">
        <w:rPr>
          <w:rFonts w:hint="eastAsia"/>
          <w:bCs/>
          <w:sz w:val="24"/>
        </w:rPr>
        <w:t>的未结转份额（若有）。</w:t>
      </w:r>
    </w:p>
    <w:p w:rsidR="00254B25" w:rsidRPr="00EE4FF1" w:rsidRDefault="00254B25" w:rsidP="00254B25">
      <w:pPr>
        <w:spacing w:line="360" w:lineRule="auto"/>
        <w:ind w:firstLineChars="200" w:firstLine="480"/>
        <w:rPr>
          <w:bCs/>
          <w:sz w:val="24"/>
        </w:rPr>
      </w:pPr>
      <w:r w:rsidRPr="00EE4FF1">
        <w:rPr>
          <w:rFonts w:hint="eastAsia"/>
          <w:bCs/>
          <w:sz w:val="24"/>
        </w:rPr>
        <w:t>7</w:t>
      </w:r>
      <w:r w:rsidRPr="00EE4FF1">
        <w:rPr>
          <w:rFonts w:hint="eastAsia"/>
          <w:bCs/>
          <w:sz w:val="24"/>
        </w:rPr>
        <w:t>日年化收益率的计算方法见招募说明书。</w:t>
      </w:r>
    </w:p>
    <w:p w:rsidR="00254B25" w:rsidRPr="00EE4FF1" w:rsidRDefault="00254B25" w:rsidP="00254B25">
      <w:pPr>
        <w:spacing w:line="360" w:lineRule="auto"/>
        <w:ind w:firstLineChars="200" w:firstLine="480"/>
        <w:rPr>
          <w:bCs/>
          <w:sz w:val="24"/>
          <w:lang w:val="zh-CN"/>
        </w:rPr>
      </w:pPr>
      <w:r w:rsidRPr="00EE4FF1">
        <w:rPr>
          <w:rFonts w:hint="eastAsia"/>
          <w:bCs/>
          <w:sz w:val="24"/>
        </w:rPr>
        <w:t>2</w:t>
      </w:r>
      <w:r w:rsidRPr="00EE4FF1">
        <w:rPr>
          <w:rFonts w:hint="eastAsia"/>
          <w:bCs/>
          <w:sz w:val="24"/>
        </w:rPr>
        <w:t>、</w:t>
      </w:r>
      <w:r w:rsidRPr="00EE4FF1">
        <w:rPr>
          <w:rFonts w:hint="eastAsia"/>
          <w:bCs/>
          <w:sz w:val="24"/>
          <w:lang w:val="zh-CN"/>
        </w:rPr>
        <w:t>在开始办理基金份额申购或者赎回后，基金管理人将在每个开放日的次日，通过网站、基金份额销售网点以及其他媒介，披露开放日的各类基金份额的每万份基金已实现收益和</w:t>
      </w:r>
      <w:r w:rsidRPr="00EE4FF1">
        <w:rPr>
          <w:rFonts w:hint="eastAsia"/>
          <w:bCs/>
          <w:sz w:val="24"/>
          <w:lang w:val="zh-CN"/>
        </w:rPr>
        <w:t>7</w:t>
      </w:r>
      <w:r w:rsidRPr="00EE4FF1">
        <w:rPr>
          <w:rFonts w:hint="eastAsia"/>
          <w:bCs/>
          <w:sz w:val="24"/>
          <w:lang w:val="zh-CN"/>
        </w:rPr>
        <w:t>日年化收益率。</w:t>
      </w:r>
    </w:p>
    <w:p w:rsidR="00254B25" w:rsidRDefault="00254B25" w:rsidP="00254B25">
      <w:pPr>
        <w:spacing w:line="360" w:lineRule="auto"/>
        <w:ind w:firstLineChars="200" w:firstLine="480"/>
        <w:rPr>
          <w:bCs/>
          <w:sz w:val="24"/>
          <w:lang w:val="zh-CN"/>
        </w:rPr>
      </w:pPr>
      <w:r w:rsidRPr="00EE4FF1">
        <w:rPr>
          <w:rFonts w:hint="eastAsia"/>
          <w:bCs/>
          <w:sz w:val="24"/>
        </w:rPr>
        <w:t>3</w:t>
      </w:r>
      <w:r w:rsidRPr="00EE4FF1">
        <w:rPr>
          <w:rFonts w:hint="eastAsia"/>
          <w:bCs/>
          <w:sz w:val="24"/>
        </w:rPr>
        <w:t>、</w:t>
      </w:r>
      <w:r w:rsidRPr="00EE4FF1">
        <w:rPr>
          <w:rFonts w:hint="eastAsia"/>
          <w:bCs/>
          <w:sz w:val="24"/>
          <w:lang w:val="zh-CN"/>
        </w:rPr>
        <w:t>基金管理人将公告半年度和年度最后一个市场交易日（或自然日）各类基金份额的基金资产净值、每万份基金已实现收益和</w:t>
      </w:r>
      <w:r w:rsidRPr="00EE4FF1">
        <w:rPr>
          <w:rFonts w:hint="eastAsia"/>
          <w:bCs/>
          <w:sz w:val="24"/>
          <w:lang w:val="zh-CN"/>
        </w:rPr>
        <w:t>7</w:t>
      </w:r>
      <w:r w:rsidRPr="00EE4FF1">
        <w:rPr>
          <w:rFonts w:hint="eastAsia"/>
          <w:bCs/>
          <w:sz w:val="24"/>
          <w:lang w:val="zh-CN"/>
        </w:rPr>
        <w:t>日年化收益率。基金管理人应当在上述市场交易日（或自然日）的次日，将各类基金份额的基金资产净值、每万份基金已实现收益和</w:t>
      </w:r>
      <w:r w:rsidRPr="00EE4FF1">
        <w:rPr>
          <w:rFonts w:hint="eastAsia"/>
          <w:bCs/>
          <w:sz w:val="24"/>
          <w:lang w:val="zh-CN"/>
        </w:rPr>
        <w:t>7</w:t>
      </w:r>
      <w:r w:rsidRPr="00EE4FF1">
        <w:rPr>
          <w:rFonts w:hint="eastAsia"/>
          <w:bCs/>
          <w:sz w:val="24"/>
          <w:lang w:val="zh-CN"/>
        </w:rPr>
        <w:t>日年化收益率登载在</w:t>
      </w:r>
      <w:r w:rsidRPr="00EE4FF1">
        <w:rPr>
          <w:bCs/>
          <w:sz w:val="24"/>
        </w:rPr>
        <w:t>指定</w:t>
      </w:r>
      <w:r w:rsidRPr="00EE4FF1">
        <w:rPr>
          <w:rFonts w:hint="eastAsia"/>
          <w:bCs/>
          <w:sz w:val="24"/>
        </w:rPr>
        <w:t>媒介</w:t>
      </w:r>
      <w:r w:rsidRPr="00EE4FF1">
        <w:rPr>
          <w:rFonts w:hint="eastAsia"/>
          <w:bCs/>
          <w:sz w:val="24"/>
          <w:lang w:val="zh-CN"/>
        </w:rPr>
        <w:t>上。</w:t>
      </w:r>
    </w:p>
    <w:p w:rsidR="00254B25" w:rsidRPr="00EE4FF1" w:rsidRDefault="00254B25" w:rsidP="00254B25">
      <w:pPr>
        <w:spacing w:line="360" w:lineRule="auto"/>
        <w:ind w:firstLineChars="200" w:firstLine="480"/>
        <w:rPr>
          <w:rFonts w:hint="eastAsia"/>
          <w:bCs/>
          <w:sz w:val="24"/>
        </w:rPr>
      </w:pPr>
    </w:p>
    <w:p w:rsidR="00254B25" w:rsidRPr="00EE4FF1" w:rsidRDefault="00254B25" w:rsidP="00254B25">
      <w:pPr>
        <w:pStyle w:val="aa"/>
        <w:spacing w:afterLines="0"/>
        <w:ind w:firstLine="482"/>
        <w:rPr>
          <w:b/>
        </w:rPr>
      </w:pPr>
      <w:r w:rsidRPr="00EE4FF1">
        <w:rPr>
          <w:b/>
        </w:rPr>
        <w:t>七、基金合同</w:t>
      </w:r>
      <w:r w:rsidRPr="00EE4FF1">
        <w:rPr>
          <w:rFonts w:hint="eastAsia"/>
          <w:b/>
        </w:rPr>
        <w:t>变更、</w:t>
      </w:r>
      <w:r w:rsidRPr="00EE4FF1">
        <w:rPr>
          <w:b/>
        </w:rPr>
        <w:t>解除和终止的事由、程序以及基金财产清算方式</w:t>
      </w:r>
    </w:p>
    <w:p w:rsidR="00254B25" w:rsidRPr="00EE4FF1" w:rsidRDefault="00254B25" w:rsidP="00254B25">
      <w:pPr>
        <w:spacing w:line="360" w:lineRule="auto"/>
        <w:ind w:firstLineChars="200" w:firstLine="480"/>
        <w:rPr>
          <w:sz w:val="24"/>
        </w:rPr>
      </w:pPr>
      <w:r w:rsidRPr="00EE4FF1">
        <w:rPr>
          <w:sz w:val="24"/>
        </w:rPr>
        <w:t>（一）</w:t>
      </w:r>
      <w:r>
        <w:rPr>
          <w:rFonts w:hint="eastAsia"/>
          <w:sz w:val="24"/>
        </w:rPr>
        <w:t>《</w:t>
      </w:r>
      <w:r w:rsidRPr="00EE4FF1">
        <w:rPr>
          <w:bCs/>
          <w:sz w:val="24"/>
        </w:rPr>
        <w:t>基金合同</w:t>
      </w:r>
      <w:r>
        <w:rPr>
          <w:rFonts w:hint="eastAsia"/>
          <w:bCs/>
          <w:sz w:val="24"/>
        </w:rPr>
        <w:t>》</w:t>
      </w:r>
      <w:r w:rsidRPr="00EE4FF1">
        <w:rPr>
          <w:bCs/>
          <w:sz w:val="24"/>
        </w:rPr>
        <w:t>的变更</w:t>
      </w:r>
    </w:p>
    <w:p w:rsidR="00254B25" w:rsidRPr="00EE4FF1" w:rsidRDefault="00254B25" w:rsidP="00254B25">
      <w:pPr>
        <w:autoSpaceDE w:val="0"/>
        <w:autoSpaceDN w:val="0"/>
        <w:adjustRightInd w:val="0"/>
        <w:spacing w:line="360" w:lineRule="auto"/>
        <w:ind w:firstLineChars="200" w:firstLine="480"/>
        <w:jc w:val="left"/>
        <w:rPr>
          <w:bCs/>
          <w:sz w:val="24"/>
        </w:rPr>
      </w:pPr>
      <w:r w:rsidRPr="00EE4FF1">
        <w:rPr>
          <w:bCs/>
          <w:sz w:val="24"/>
        </w:rPr>
        <w:t>1</w:t>
      </w:r>
      <w:r w:rsidRPr="00EE4FF1">
        <w:rPr>
          <w:bCs/>
          <w:sz w:val="24"/>
        </w:rPr>
        <w:t>、变更基金合同</w:t>
      </w:r>
      <w:r w:rsidRPr="00EE4FF1">
        <w:rPr>
          <w:rFonts w:hint="eastAsia"/>
          <w:bCs/>
          <w:sz w:val="24"/>
        </w:rPr>
        <w:t>涉及</w:t>
      </w:r>
      <w:r w:rsidRPr="00EE4FF1">
        <w:rPr>
          <w:bCs/>
          <w:sz w:val="24"/>
        </w:rPr>
        <w:t>法律法规规定或本</w:t>
      </w:r>
      <w:r w:rsidRPr="00EE4FF1">
        <w:rPr>
          <w:rFonts w:hint="eastAsia"/>
          <w:bCs/>
          <w:sz w:val="24"/>
        </w:rPr>
        <w:t>基金</w:t>
      </w:r>
      <w:r w:rsidRPr="00EE4FF1">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254B25" w:rsidRPr="00EE4FF1" w:rsidRDefault="00254B25" w:rsidP="00254B25">
      <w:pPr>
        <w:spacing w:line="360" w:lineRule="auto"/>
        <w:ind w:firstLineChars="200" w:firstLine="480"/>
        <w:rPr>
          <w:bCs/>
          <w:sz w:val="24"/>
        </w:rPr>
      </w:pPr>
      <w:r w:rsidRPr="00EE4FF1">
        <w:rPr>
          <w:bCs/>
          <w:sz w:val="24"/>
        </w:rPr>
        <w:t>2</w:t>
      </w:r>
      <w:r w:rsidRPr="00EE4FF1">
        <w:rPr>
          <w:bCs/>
          <w:sz w:val="24"/>
        </w:rPr>
        <w:t>、关于《基金合同》变更的基金份额持有人大会决议</w:t>
      </w:r>
      <w:r w:rsidRPr="00EE4FF1">
        <w:rPr>
          <w:rFonts w:hint="eastAsia"/>
          <w:bCs/>
          <w:sz w:val="24"/>
        </w:rPr>
        <w:t>生效</w:t>
      </w:r>
      <w:r w:rsidRPr="00EE4FF1">
        <w:rPr>
          <w:bCs/>
          <w:sz w:val="24"/>
        </w:rPr>
        <w:t>后方可执行，</w:t>
      </w:r>
      <w:r w:rsidRPr="00EE4FF1">
        <w:rPr>
          <w:rFonts w:hint="eastAsia"/>
          <w:bCs/>
          <w:sz w:val="24"/>
        </w:rPr>
        <w:t>并</w:t>
      </w:r>
      <w:r w:rsidRPr="00EE4FF1">
        <w:rPr>
          <w:bCs/>
          <w:sz w:val="24"/>
        </w:rPr>
        <w:t>自决议生效</w:t>
      </w:r>
      <w:r w:rsidRPr="00EE4FF1">
        <w:rPr>
          <w:rFonts w:hint="eastAsia"/>
          <w:bCs/>
          <w:sz w:val="24"/>
        </w:rPr>
        <w:t>后依照《信息披露办法》的规定</w:t>
      </w:r>
      <w:r w:rsidRPr="00EE4FF1">
        <w:rPr>
          <w:bCs/>
          <w:sz w:val="24"/>
        </w:rPr>
        <w:t>在</w:t>
      </w:r>
      <w:r w:rsidRPr="00EE4FF1">
        <w:rPr>
          <w:rFonts w:hint="eastAsia"/>
          <w:bCs/>
          <w:sz w:val="24"/>
        </w:rPr>
        <w:t>指定媒介</w:t>
      </w:r>
      <w:r w:rsidRPr="00EE4FF1">
        <w:rPr>
          <w:bCs/>
          <w:sz w:val="24"/>
        </w:rPr>
        <w:t>公告。</w:t>
      </w:r>
    </w:p>
    <w:p w:rsidR="00254B25" w:rsidRPr="00EE4FF1" w:rsidRDefault="00254B25" w:rsidP="00254B25">
      <w:pPr>
        <w:spacing w:line="360" w:lineRule="auto"/>
        <w:ind w:firstLineChars="200" w:firstLine="480"/>
        <w:rPr>
          <w:sz w:val="24"/>
        </w:rPr>
      </w:pPr>
      <w:r w:rsidRPr="00EE4FF1">
        <w:rPr>
          <w:rFonts w:hint="eastAsia"/>
          <w:sz w:val="24"/>
        </w:rPr>
        <w:t>（二）</w:t>
      </w:r>
      <w:r>
        <w:rPr>
          <w:rFonts w:hint="eastAsia"/>
          <w:sz w:val="24"/>
        </w:rPr>
        <w:t>《</w:t>
      </w:r>
      <w:r w:rsidRPr="00EE4FF1">
        <w:rPr>
          <w:sz w:val="24"/>
        </w:rPr>
        <w:t>基金合同</w:t>
      </w:r>
      <w:r>
        <w:rPr>
          <w:rFonts w:hint="eastAsia"/>
          <w:sz w:val="24"/>
        </w:rPr>
        <w:t>》</w:t>
      </w:r>
      <w:r w:rsidRPr="00EE4FF1">
        <w:rPr>
          <w:sz w:val="24"/>
        </w:rPr>
        <w:t>的终止</w:t>
      </w:r>
      <w:r w:rsidRPr="00EE4FF1">
        <w:rPr>
          <w:bCs/>
          <w:sz w:val="24"/>
        </w:rPr>
        <w:t>事由</w:t>
      </w:r>
    </w:p>
    <w:p w:rsidR="00254B25" w:rsidRPr="00EE4FF1" w:rsidRDefault="00254B25" w:rsidP="00254B25">
      <w:pPr>
        <w:spacing w:line="360" w:lineRule="auto"/>
        <w:ind w:firstLineChars="200" w:firstLine="480"/>
        <w:rPr>
          <w:bCs/>
          <w:sz w:val="24"/>
        </w:rPr>
      </w:pPr>
      <w:r w:rsidRPr="00EE4FF1">
        <w:rPr>
          <w:rFonts w:hint="eastAsia"/>
          <w:bCs/>
          <w:sz w:val="24"/>
        </w:rPr>
        <w:t>有下列情形之一的，《基金合同》应当终止：</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、基金份额持有人大会决定终止的；</w:t>
      </w:r>
    </w:p>
    <w:p w:rsidR="00254B25" w:rsidRPr="00EE4FF1" w:rsidRDefault="00254B25" w:rsidP="00254B25">
      <w:pPr>
        <w:spacing w:line="360" w:lineRule="auto"/>
        <w:ind w:firstLineChars="200" w:firstLine="480"/>
        <w:rPr>
          <w:bCs/>
          <w:sz w:val="24"/>
        </w:rPr>
      </w:pPr>
      <w:r w:rsidRPr="00EE4FF1">
        <w:rPr>
          <w:bCs/>
          <w:sz w:val="24"/>
        </w:rPr>
        <w:t>2</w:t>
      </w:r>
      <w:r w:rsidRPr="00EE4FF1">
        <w:rPr>
          <w:rFonts w:hint="eastAsia"/>
          <w:bCs/>
          <w:sz w:val="24"/>
        </w:rPr>
        <w:t>、基金管理人、基金托管人职责终止，在</w:t>
      </w:r>
      <w:r w:rsidRPr="00EE4FF1">
        <w:rPr>
          <w:bCs/>
          <w:sz w:val="24"/>
        </w:rPr>
        <w:t>6</w:t>
      </w:r>
      <w:r w:rsidRPr="00EE4FF1">
        <w:rPr>
          <w:rFonts w:hint="eastAsia"/>
          <w:bCs/>
          <w:sz w:val="24"/>
        </w:rPr>
        <w:t>个月内没有新基金管理人、新基金托管人承接的；</w:t>
      </w:r>
    </w:p>
    <w:p w:rsidR="00254B25" w:rsidRPr="00EE4FF1" w:rsidRDefault="00254B25" w:rsidP="00254B25">
      <w:pPr>
        <w:spacing w:line="360" w:lineRule="auto"/>
        <w:ind w:firstLineChars="200" w:firstLine="480"/>
        <w:rPr>
          <w:bCs/>
          <w:sz w:val="24"/>
        </w:rPr>
      </w:pPr>
      <w:r w:rsidRPr="00EE4FF1">
        <w:rPr>
          <w:bCs/>
          <w:sz w:val="24"/>
        </w:rPr>
        <w:t>3</w:t>
      </w:r>
      <w:r w:rsidRPr="00EE4FF1">
        <w:rPr>
          <w:rFonts w:hint="eastAsia"/>
          <w:bCs/>
          <w:sz w:val="24"/>
        </w:rPr>
        <w:t>、本基金作为被合并方与其他基金进行合并的；</w:t>
      </w:r>
    </w:p>
    <w:p w:rsidR="00254B25" w:rsidRPr="00EE4FF1" w:rsidRDefault="00254B25" w:rsidP="00254B25">
      <w:pPr>
        <w:spacing w:line="360" w:lineRule="auto"/>
        <w:ind w:firstLineChars="200" w:firstLine="480"/>
        <w:rPr>
          <w:bCs/>
          <w:sz w:val="24"/>
        </w:rPr>
      </w:pPr>
      <w:r w:rsidRPr="00EE4FF1">
        <w:rPr>
          <w:bCs/>
          <w:sz w:val="24"/>
        </w:rPr>
        <w:t>4</w:t>
      </w:r>
      <w:r w:rsidRPr="00EE4FF1">
        <w:rPr>
          <w:rFonts w:hint="eastAsia"/>
          <w:bCs/>
          <w:sz w:val="24"/>
        </w:rPr>
        <w:t>、《基金合同》约定的其他情形；</w:t>
      </w:r>
    </w:p>
    <w:p w:rsidR="00254B25" w:rsidRPr="00EE4FF1" w:rsidRDefault="00254B25" w:rsidP="00254B25">
      <w:pPr>
        <w:spacing w:line="360" w:lineRule="auto"/>
        <w:ind w:firstLineChars="200" w:firstLine="480"/>
        <w:rPr>
          <w:bCs/>
          <w:sz w:val="24"/>
        </w:rPr>
      </w:pPr>
      <w:r w:rsidRPr="00EE4FF1">
        <w:rPr>
          <w:bCs/>
          <w:sz w:val="24"/>
        </w:rPr>
        <w:t>5</w:t>
      </w:r>
      <w:r w:rsidRPr="00EE4FF1">
        <w:rPr>
          <w:rFonts w:hint="eastAsia"/>
          <w:bCs/>
          <w:sz w:val="24"/>
        </w:rPr>
        <w:t>、相关法律法规和中国证监会规定的其他情况。</w:t>
      </w:r>
    </w:p>
    <w:p w:rsidR="00254B25" w:rsidRPr="00EE4FF1" w:rsidRDefault="00254B25" w:rsidP="00254B25">
      <w:pPr>
        <w:spacing w:line="360" w:lineRule="auto"/>
        <w:ind w:firstLineChars="200" w:firstLine="480"/>
        <w:rPr>
          <w:sz w:val="24"/>
        </w:rPr>
      </w:pPr>
      <w:r w:rsidRPr="00EE4FF1">
        <w:rPr>
          <w:sz w:val="24"/>
        </w:rPr>
        <w:lastRenderedPageBreak/>
        <w:t>（</w:t>
      </w:r>
      <w:r w:rsidRPr="00EE4FF1">
        <w:rPr>
          <w:rFonts w:hint="eastAsia"/>
          <w:sz w:val="24"/>
        </w:rPr>
        <w:t>三</w:t>
      </w:r>
      <w:r w:rsidRPr="00EE4FF1">
        <w:rPr>
          <w:sz w:val="24"/>
        </w:rPr>
        <w:t>）</w:t>
      </w:r>
      <w:r w:rsidRPr="00EE4FF1">
        <w:rPr>
          <w:sz w:val="24"/>
        </w:rPr>
        <w:tab/>
      </w:r>
      <w:r w:rsidRPr="00EE4FF1">
        <w:rPr>
          <w:sz w:val="24"/>
        </w:rPr>
        <w:t>基金财产的清算</w:t>
      </w:r>
    </w:p>
    <w:p w:rsidR="00254B25" w:rsidRPr="00EE4FF1" w:rsidRDefault="00254B25" w:rsidP="00254B25">
      <w:pPr>
        <w:spacing w:line="360" w:lineRule="auto"/>
        <w:ind w:firstLineChars="200" w:firstLine="480"/>
        <w:rPr>
          <w:bCs/>
          <w:sz w:val="24"/>
        </w:rPr>
      </w:pPr>
      <w:r w:rsidRPr="00EE4FF1">
        <w:rPr>
          <w:bCs/>
          <w:sz w:val="24"/>
        </w:rPr>
        <w:t>1</w:t>
      </w:r>
      <w:r w:rsidRPr="00EE4FF1">
        <w:rPr>
          <w:rFonts w:hint="eastAsia"/>
          <w:bCs/>
          <w:sz w:val="24"/>
        </w:rPr>
        <w:t>、基金财产清算小组：自出现《基金合同》终止事由之日起</w:t>
      </w:r>
      <w:r w:rsidRPr="00EE4FF1">
        <w:rPr>
          <w:bCs/>
          <w:sz w:val="24"/>
        </w:rPr>
        <w:t>30</w:t>
      </w:r>
      <w:r w:rsidRPr="00EE4FF1">
        <w:rPr>
          <w:rFonts w:hint="eastAsia"/>
          <w:bCs/>
          <w:sz w:val="24"/>
        </w:rPr>
        <w:t>个工作日内成立清算小组，基金管理人组织基金财产清算小组并在中国证监会的监督下进行基金清算。</w:t>
      </w:r>
    </w:p>
    <w:p w:rsidR="00254B25" w:rsidRPr="00EE4FF1" w:rsidRDefault="00254B25" w:rsidP="00254B25">
      <w:pPr>
        <w:spacing w:line="360" w:lineRule="auto"/>
        <w:ind w:firstLineChars="200" w:firstLine="480"/>
        <w:rPr>
          <w:bCs/>
          <w:sz w:val="24"/>
        </w:rPr>
      </w:pPr>
      <w:r w:rsidRPr="00EE4FF1">
        <w:rPr>
          <w:bCs/>
          <w:sz w:val="24"/>
        </w:rPr>
        <w:t>2</w:t>
      </w:r>
      <w:r w:rsidRPr="00EE4FF1">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54B25" w:rsidRPr="00EE4FF1" w:rsidRDefault="00254B25" w:rsidP="00254B25">
      <w:pPr>
        <w:spacing w:line="360" w:lineRule="auto"/>
        <w:ind w:firstLineChars="200" w:firstLine="480"/>
        <w:rPr>
          <w:bCs/>
          <w:sz w:val="24"/>
        </w:rPr>
      </w:pPr>
      <w:r w:rsidRPr="00EE4FF1">
        <w:rPr>
          <w:bCs/>
          <w:sz w:val="24"/>
        </w:rPr>
        <w:t>3</w:t>
      </w:r>
      <w:r w:rsidRPr="00EE4FF1">
        <w:rPr>
          <w:rFonts w:hint="eastAsia"/>
          <w:bCs/>
          <w:sz w:val="24"/>
        </w:rPr>
        <w:t>、基金财产清算小组职责：基金财产清算小组负责基金财产的保管、清理、估价、变现和分配。基金财产清算小组可以依法进行必要的民事活动。</w:t>
      </w:r>
    </w:p>
    <w:p w:rsidR="00254B25" w:rsidRPr="00EE4FF1" w:rsidRDefault="00254B25" w:rsidP="00254B25">
      <w:pPr>
        <w:spacing w:line="360" w:lineRule="auto"/>
        <w:ind w:firstLineChars="200" w:firstLine="480"/>
        <w:rPr>
          <w:bCs/>
          <w:sz w:val="24"/>
        </w:rPr>
      </w:pPr>
      <w:r w:rsidRPr="00EE4FF1">
        <w:rPr>
          <w:bCs/>
          <w:sz w:val="24"/>
        </w:rPr>
        <w:t>4</w:t>
      </w:r>
      <w:r w:rsidRPr="00EE4FF1">
        <w:rPr>
          <w:rFonts w:hint="eastAsia"/>
          <w:bCs/>
          <w:sz w:val="24"/>
        </w:rPr>
        <w:t>、基金财产清算程序：</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1</w:t>
      </w:r>
      <w:r w:rsidRPr="00EE4FF1">
        <w:rPr>
          <w:rFonts w:hint="eastAsia"/>
          <w:bCs/>
          <w:sz w:val="24"/>
        </w:rPr>
        <w:t>）《基金合同》终止情形出现时，由基金财产清算小组统一接管基金财产；</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2</w:t>
      </w:r>
      <w:r w:rsidRPr="00EE4FF1">
        <w:rPr>
          <w:rFonts w:hint="eastAsia"/>
          <w:bCs/>
          <w:sz w:val="24"/>
        </w:rPr>
        <w:t>）对基金财产和债权债务进行清理和确认；</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3</w:t>
      </w:r>
      <w:r w:rsidRPr="00EE4FF1">
        <w:rPr>
          <w:rFonts w:hint="eastAsia"/>
          <w:bCs/>
          <w:sz w:val="24"/>
        </w:rPr>
        <w:t>）对基金财产进行估值和变现；</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4</w:t>
      </w:r>
      <w:r w:rsidRPr="00EE4FF1">
        <w:rPr>
          <w:rFonts w:hint="eastAsia"/>
          <w:bCs/>
          <w:sz w:val="24"/>
        </w:rPr>
        <w:t>）制作清算报告；</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5</w:t>
      </w:r>
      <w:r w:rsidRPr="00EE4FF1">
        <w:rPr>
          <w:rFonts w:hint="eastAsia"/>
          <w:bCs/>
          <w:sz w:val="24"/>
        </w:rPr>
        <w:t>）聘请会计师事务所对清算报告进行外部审计，聘请律师事务所对清算报告出具法律意见书；</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6</w:t>
      </w:r>
      <w:r w:rsidRPr="00EE4FF1">
        <w:rPr>
          <w:rFonts w:hint="eastAsia"/>
          <w:bCs/>
          <w:sz w:val="24"/>
        </w:rPr>
        <w:t>）将清算报告报中国证监会备案并公告；</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7</w:t>
      </w:r>
      <w:r w:rsidRPr="00EE4FF1">
        <w:rPr>
          <w:rFonts w:hint="eastAsia"/>
          <w:bCs/>
          <w:sz w:val="24"/>
        </w:rPr>
        <w:t>）对基金剩余财产进行分配。</w:t>
      </w:r>
    </w:p>
    <w:p w:rsidR="00254B25" w:rsidRPr="00EE4FF1" w:rsidRDefault="00254B25" w:rsidP="00254B25">
      <w:pPr>
        <w:spacing w:line="360" w:lineRule="auto"/>
        <w:ind w:firstLineChars="200" w:firstLine="480"/>
        <w:rPr>
          <w:bCs/>
          <w:sz w:val="24"/>
        </w:rPr>
      </w:pPr>
      <w:r w:rsidRPr="00EE4FF1">
        <w:rPr>
          <w:bCs/>
          <w:sz w:val="24"/>
        </w:rPr>
        <w:t>5</w:t>
      </w:r>
      <w:r w:rsidRPr="00EE4FF1">
        <w:rPr>
          <w:rFonts w:hint="eastAsia"/>
          <w:bCs/>
          <w:sz w:val="24"/>
        </w:rPr>
        <w:t>、基金财产清算的期限为</w:t>
      </w:r>
      <w:r w:rsidRPr="00EE4FF1">
        <w:rPr>
          <w:bCs/>
          <w:sz w:val="24"/>
        </w:rPr>
        <w:t>6</w:t>
      </w:r>
      <w:r w:rsidRPr="00EE4FF1">
        <w:rPr>
          <w:rFonts w:hint="eastAsia"/>
          <w:bCs/>
          <w:sz w:val="24"/>
        </w:rPr>
        <w:t>个月</w:t>
      </w:r>
      <w:r>
        <w:rPr>
          <w:rFonts w:hint="eastAsia"/>
          <w:bCs/>
          <w:sz w:val="24"/>
        </w:rPr>
        <w:t>，</w:t>
      </w:r>
      <w:r w:rsidRPr="00CD222B">
        <w:rPr>
          <w:rFonts w:hint="eastAsia"/>
          <w:bCs/>
          <w:sz w:val="24"/>
        </w:rPr>
        <w:t>若遇基金持有的有价证券出现长期休市、停牌或其他流通受限的情形则相应顺延。</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四</w:t>
      </w:r>
      <w:r w:rsidRPr="00EE4FF1">
        <w:rPr>
          <w:rFonts w:hint="eastAsia"/>
          <w:bCs/>
          <w:sz w:val="24"/>
        </w:rPr>
        <w:t>）</w:t>
      </w:r>
      <w:r w:rsidRPr="00EE4FF1">
        <w:rPr>
          <w:bCs/>
          <w:sz w:val="24"/>
        </w:rPr>
        <w:t>清算费用</w:t>
      </w:r>
    </w:p>
    <w:p w:rsidR="00254B25" w:rsidRPr="00EE4FF1" w:rsidRDefault="00254B25" w:rsidP="00254B25">
      <w:pPr>
        <w:spacing w:line="360" w:lineRule="auto"/>
        <w:ind w:firstLineChars="200" w:firstLine="480"/>
        <w:rPr>
          <w:bCs/>
          <w:sz w:val="24"/>
        </w:rPr>
      </w:pPr>
      <w:r w:rsidRPr="00EE4FF1">
        <w:rPr>
          <w:bCs/>
          <w:sz w:val="24"/>
        </w:rPr>
        <w:t>清算费用是指基金财产清算小组在进行基金清算过程中发生的所有合理费用，清算费用由基金财产清算小组优先从基金财产中支付。</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五</w:t>
      </w:r>
      <w:r w:rsidRPr="00EE4FF1">
        <w:rPr>
          <w:rFonts w:hint="eastAsia"/>
          <w:bCs/>
          <w:sz w:val="24"/>
        </w:rPr>
        <w:t>）</w:t>
      </w:r>
      <w:r w:rsidRPr="00EE4FF1">
        <w:rPr>
          <w:bCs/>
          <w:sz w:val="24"/>
        </w:rPr>
        <w:t>基金财产清算剩余资产的分配</w:t>
      </w:r>
    </w:p>
    <w:p w:rsidR="00254B25" w:rsidRPr="00EE4FF1" w:rsidRDefault="00254B25" w:rsidP="00254B25">
      <w:pPr>
        <w:spacing w:line="360" w:lineRule="auto"/>
        <w:ind w:firstLineChars="200" w:firstLine="480"/>
        <w:rPr>
          <w:bCs/>
          <w:sz w:val="24"/>
        </w:rPr>
      </w:pPr>
      <w:r w:rsidRPr="00EE4FF1">
        <w:rPr>
          <w:bCs/>
          <w:sz w:val="24"/>
        </w:rPr>
        <w:t>依据基金财产清算的分配方案，将基金财产清算后的全部剩余资产扣除基金财产清算费用、交纳所欠税款并清偿基金债务后，按基金份额持有人持有的基金份额比例进行分配。</w:t>
      </w:r>
    </w:p>
    <w:p w:rsidR="00254B25" w:rsidRPr="00EE4FF1" w:rsidRDefault="00254B25" w:rsidP="00254B25">
      <w:pPr>
        <w:spacing w:line="360" w:lineRule="auto"/>
        <w:ind w:firstLineChars="200" w:firstLine="480"/>
        <w:rPr>
          <w:bCs/>
          <w:sz w:val="24"/>
        </w:rPr>
      </w:pPr>
      <w:r w:rsidRPr="00EE4FF1">
        <w:rPr>
          <w:bCs/>
          <w:sz w:val="24"/>
        </w:rPr>
        <w:t>（</w:t>
      </w:r>
      <w:r w:rsidRPr="00EE4FF1">
        <w:rPr>
          <w:rFonts w:hint="eastAsia"/>
          <w:bCs/>
          <w:sz w:val="24"/>
        </w:rPr>
        <w:t>六）</w:t>
      </w:r>
      <w:r w:rsidRPr="00EE4FF1">
        <w:rPr>
          <w:bCs/>
          <w:sz w:val="24"/>
        </w:rPr>
        <w:t>基金财产清算的公告</w:t>
      </w:r>
    </w:p>
    <w:p w:rsidR="00254B25" w:rsidRPr="00EE4FF1" w:rsidRDefault="00254B25" w:rsidP="00254B25">
      <w:pPr>
        <w:spacing w:line="360" w:lineRule="auto"/>
        <w:ind w:firstLineChars="200" w:firstLine="480"/>
        <w:rPr>
          <w:bCs/>
          <w:sz w:val="24"/>
        </w:rPr>
      </w:pPr>
      <w:r w:rsidRPr="00EE4FF1">
        <w:rPr>
          <w:bCs/>
          <w:sz w:val="24"/>
        </w:rPr>
        <w:t>清算过程中的有关重大事项须及时公告；基金财产清算报告经会计师事务所</w:t>
      </w:r>
      <w:r w:rsidRPr="00EE4FF1">
        <w:rPr>
          <w:bCs/>
          <w:sz w:val="24"/>
        </w:rPr>
        <w:lastRenderedPageBreak/>
        <w:t>审计并由律师事务所出具法律意见书后报中国证监会备案并公告。基金财产清算公告于基金财产清算报告报中国证监会备案后</w:t>
      </w:r>
      <w:r w:rsidRPr="00EE4FF1">
        <w:rPr>
          <w:rFonts w:hint="eastAsia"/>
          <w:bCs/>
          <w:sz w:val="24"/>
        </w:rPr>
        <w:t>5</w:t>
      </w:r>
      <w:r w:rsidRPr="00EE4FF1">
        <w:rPr>
          <w:bCs/>
          <w:sz w:val="24"/>
        </w:rPr>
        <w:t>个工作日内由基金财产清算小组进行公告。</w:t>
      </w:r>
    </w:p>
    <w:p w:rsidR="00254B25" w:rsidRPr="00EE4FF1" w:rsidRDefault="00254B25" w:rsidP="00254B25">
      <w:pPr>
        <w:spacing w:line="360" w:lineRule="auto"/>
        <w:ind w:firstLineChars="200" w:firstLine="480"/>
        <w:rPr>
          <w:bCs/>
          <w:sz w:val="24"/>
        </w:rPr>
      </w:pPr>
      <w:r w:rsidRPr="00EE4FF1">
        <w:rPr>
          <w:rFonts w:hint="eastAsia"/>
          <w:bCs/>
          <w:sz w:val="24"/>
        </w:rPr>
        <w:t>（</w:t>
      </w:r>
      <w:r w:rsidRPr="00EE4FF1">
        <w:rPr>
          <w:bCs/>
          <w:sz w:val="24"/>
        </w:rPr>
        <w:t>七</w:t>
      </w:r>
      <w:r w:rsidRPr="00EE4FF1">
        <w:rPr>
          <w:rFonts w:hint="eastAsia"/>
          <w:bCs/>
          <w:sz w:val="24"/>
        </w:rPr>
        <w:t>）</w:t>
      </w:r>
      <w:r w:rsidRPr="00EE4FF1">
        <w:rPr>
          <w:bCs/>
          <w:sz w:val="24"/>
        </w:rPr>
        <w:t>基金财产清算账册及文件的保存</w:t>
      </w:r>
    </w:p>
    <w:p w:rsidR="00254B25" w:rsidRPr="00EE4FF1" w:rsidRDefault="00254B25" w:rsidP="00254B25">
      <w:pPr>
        <w:spacing w:line="360" w:lineRule="auto"/>
        <w:ind w:firstLineChars="200" w:firstLine="480"/>
        <w:rPr>
          <w:bCs/>
          <w:sz w:val="24"/>
        </w:rPr>
      </w:pPr>
      <w:r w:rsidRPr="00EE4FF1">
        <w:rPr>
          <w:bCs/>
          <w:sz w:val="24"/>
        </w:rPr>
        <w:t>基金财产清算账册及有关文件由基金托管人保存</w:t>
      </w:r>
      <w:r w:rsidRPr="00EE4FF1">
        <w:rPr>
          <w:rFonts w:hint="eastAsia"/>
          <w:bCs/>
          <w:sz w:val="24"/>
        </w:rPr>
        <w:t>15</w:t>
      </w:r>
      <w:r w:rsidRPr="00EE4FF1">
        <w:rPr>
          <w:bCs/>
          <w:sz w:val="24"/>
        </w:rPr>
        <w:t>年以上。</w:t>
      </w:r>
    </w:p>
    <w:p w:rsidR="00254B25" w:rsidRPr="00EE4FF1" w:rsidRDefault="00254B25" w:rsidP="00254B25">
      <w:pPr>
        <w:spacing w:line="360" w:lineRule="auto"/>
        <w:ind w:firstLineChars="200" w:firstLine="480"/>
        <w:rPr>
          <w:bCs/>
          <w:sz w:val="24"/>
        </w:rPr>
      </w:pPr>
    </w:p>
    <w:p w:rsidR="00254B25" w:rsidRPr="00EE4FF1" w:rsidRDefault="00254B25" w:rsidP="00254B25">
      <w:pPr>
        <w:pStyle w:val="aa"/>
        <w:spacing w:afterLines="0"/>
        <w:ind w:firstLine="482"/>
        <w:rPr>
          <w:b/>
        </w:rPr>
      </w:pPr>
      <w:r w:rsidRPr="00EE4FF1">
        <w:rPr>
          <w:b/>
        </w:rPr>
        <w:t>八、</w:t>
      </w:r>
      <w:r w:rsidRPr="00EE4FF1">
        <w:rPr>
          <w:rFonts w:hint="eastAsia"/>
          <w:b/>
        </w:rPr>
        <w:t>争议解决方式</w:t>
      </w:r>
    </w:p>
    <w:p w:rsidR="00254B25" w:rsidRPr="00EE4FF1" w:rsidRDefault="00254B25" w:rsidP="00254B25">
      <w:pPr>
        <w:spacing w:line="360" w:lineRule="auto"/>
        <w:ind w:firstLineChars="200" w:firstLine="480"/>
        <w:rPr>
          <w:bCs/>
          <w:sz w:val="24"/>
        </w:rPr>
      </w:pPr>
      <w:r w:rsidRPr="00EE4FF1">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w:t>
      </w:r>
      <w:r w:rsidRPr="00EE4FF1">
        <w:rPr>
          <w:rFonts w:ascii="宋体" w:hAnsi="宋体" w:hint="eastAsia"/>
          <w:sz w:val="24"/>
        </w:rPr>
        <w:t>除非仲裁裁决另有规定，</w:t>
      </w:r>
      <w:r w:rsidRPr="00EE4FF1">
        <w:rPr>
          <w:rFonts w:hint="eastAsia"/>
          <w:bCs/>
          <w:sz w:val="24"/>
        </w:rPr>
        <w:t>仲裁费用由败诉方承担。</w:t>
      </w:r>
    </w:p>
    <w:p w:rsidR="00254B25" w:rsidRPr="00EE4FF1" w:rsidRDefault="00254B25" w:rsidP="00254B25">
      <w:pPr>
        <w:spacing w:line="360" w:lineRule="auto"/>
        <w:ind w:firstLineChars="200" w:firstLine="480"/>
        <w:rPr>
          <w:bCs/>
          <w:sz w:val="24"/>
        </w:rPr>
      </w:pPr>
      <w:r w:rsidRPr="00EE4FF1">
        <w:rPr>
          <w:rFonts w:hint="eastAsia"/>
          <w:bCs/>
          <w:sz w:val="24"/>
        </w:rPr>
        <w:t>《基金合同》受中国法律管辖。</w:t>
      </w:r>
    </w:p>
    <w:p w:rsidR="00254B25" w:rsidRPr="00EE4FF1" w:rsidRDefault="00254B25" w:rsidP="00254B25">
      <w:pPr>
        <w:spacing w:line="360" w:lineRule="auto"/>
        <w:ind w:firstLineChars="200" w:firstLine="480"/>
        <w:rPr>
          <w:bCs/>
          <w:sz w:val="24"/>
        </w:rPr>
      </w:pPr>
    </w:p>
    <w:p w:rsidR="00254B25" w:rsidRPr="00EE4FF1" w:rsidRDefault="00254B25" w:rsidP="00254B25">
      <w:pPr>
        <w:pStyle w:val="aa"/>
        <w:spacing w:afterLines="0"/>
        <w:ind w:firstLine="482"/>
      </w:pPr>
      <w:r w:rsidRPr="00EE4FF1">
        <w:rPr>
          <w:b/>
        </w:rPr>
        <w:t>九、基金合同存放地和投资者取得基金合同的方式</w:t>
      </w:r>
    </w:p>
    <w:p w:rsidR="00254B25" w:rsidRPr="00EE4FF1" w:rsidRDefault="00254B25" w:rsidP="00254B25">
      <w:pPr>
        <w:spacing w:line="360" w:lineRule="auto"/>
        <w:ind w:firstLineChars="200" w:firstLine="480"/>
        <w:rPr>
          <w:bCs/>
          <w:sz w:val="24"/>
        </w:rPr>
      </w:pPr>
      <w:r w:rsidRPr="00EE4FF1">
        <w:rPr>
          <w:rFonts w:hint="eastAsia"/>
          <w:bCs/>
          <w:sz w:val="24"/>
        </w:rPr>
        <w:t>《基金合同》正本一式六份，除上报有关监管机构一式二份外，基金管理人、基金托管人各持有二份，每份具有同等的法律效力。</w:t>
      </w:r>
    </w:p>
    <w:p w:rsidR="00A11739" w:rsidRDefault="00254B25" w:rsidP="00A11739">
      <w:pPr>
        <w:autoSpaceDE w:val="0"/>
        <w:autoSpaceDN w:val="0"/>
        <w:adjustRightInd w:val="0"/>
        <w:spacing w:line="360" w:lineRule="auto"/>
        <w:ind w:firstLineChars="200" w:firstLine="480"/>
        <w:jc w:val="left"/>
        <w:rPr>
          <w:bCs/>
          <w:sz w:val="24"/>
        </w:rPr>
      </w:pPr>
      <w:r w:rsidRPr="00EE4FF1">
        <w:rPr>
          <w:rFonts w:hint="eastAsia"/>
          <w:bCs/>
          <w:sz w:val="24"/>
        </w:rPr>
        <w:t>《基金合同》可印制成册，供投资者在基金管理人、基金托管人、销售机构的办公场所和营业场所查阅，但应以《基金合同》正本为准。</w:t>
      </w:r>
    </w:p>
    <w:p w:rsidR="00D67793" w:rsidRPr="00A33B26" w:rsidRDefault="00D67793" w:rsidP="00A11739">
      <w:pPr>
        <w:spacing w:line="360" w:lineRule="auto"/>
        <w:ind w:firstLineChars="200" w:firstLine="480"/>
        <w:rPr>
          <w:bCs/>
          <w:sz w:val="24"/>
        </w:rPr>
      </w:pPr>
    </w:p>
    <w:sectPr w:rsidR="00D67793" w:rsidRPr="00A33B26" w:rsidSect="00EE6316">
      <w:headerReference w:type="default"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AE3" w:rsidRDefault="002C1AE3">
      <w:r>
        <w:separator/>
      </w:r>
    </w:p>
  </w:endnote>
  <w:endnote w:type="continuationSeparator" w:id="0">
    <w:p w:rsidR="002C1AE3" w:rsidRDefault="002C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001407"/>
      <w:docPartObj>
        <w:docPartGallery w:val="Page Numbers (Bottom of Page)"/>
        <w:docPartUnique/>
      </w:docPartObj>
    </w:sdtPr>
    <w:sdtEndPr/>
    <w:sdtContent>
      <w:p w:rsidR="000E04A7" w:rsidRPr="004D1679" w:rsidRDefault="004D1679" w:rsidP="004D1679">
        <w:pPr>
          <w:pStyle w:val="af1"/>
          <w:jc w:val="center"/>
        </w:pPr>
        <w:r>
          <w:fldChar w:fldCharType="begin"/>
        </w:r>
        <w:r>
          <w:instrText>PAGE   \* MERGEFORMAT</w:instrText>
        </w:r>
        <w:r>
          <w:fldChar w:fldCharType="separate"/>
        </w:r>
        <w:r w:rsidR="00254B25" w:rsidRPr="00254B25">
          <w:rPr>
            <w:noProof/>
            <w:lang w:val="zh-CN"/>
          </w:rPr>
          <w:t>27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AE3" w:rsidRDefault="002C1AE3">
      <w:r>
        <w:separator/>
      </w:r>
    </w:p>
  </w:footnote>
  <w:footnote w:type="continuationSeparator" w:id="0">
    <w:p w:rsidR="002C1AE3" w:rsidRDefault="002C1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4A7" w:rsidRPr="00B95AAA" w:rsidRDefault="00107464" w:rsidP="00B9254B">
    <w:pPr>
      <w:pStyle w:val="a7"/>
      <w:pBdr>
        <w:bottom w:val="thickThinLargeGap" w:sz="24" w:space="2" w:color="auto"/>
      </w:pBdr>
      <w:tabs>
        <w:tab w:val="right" w:pos="8280"/>
      </w:tabs>
      <w:wordWrap w:val="0"/>
      <w:adjustRightInd w:val="0"/>
      <w:jc w:val="right"/>
    </w:pPr>
    <w:r>
      <w:rPr>
        <w:noProof/>
        <w:szCs w:val="18"/>
      </w:rPr>
      <w:drawing>
        <wp:anchor distT="0" distB="0" distL="114300" distR="114300" simplePos="0" relativeHeight="251660800" behindDoc="0" locked="0" layoutInCell="1" allowOverlap="1">
          <wp:simplePos x="0" y="0"/>
          <wp:positionH relativeFrom="column">
            <wp:posOffset>-7620</wp:posOffset>
          </wp:positionH>
          <wp:positionV relativeFrom="paragraph">
            <wp:posOffset>-121285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blip>
                  <a:srcRect/>
                  <a:stretch>
                    <a:fillRect/>
                  </a:stretch>
                </pic:blipFill>
                <pic:spPr bwMode="auto">
                  <a:xfrm>
                    <a:off x="0" y="0"/>
                    <a:ext cx="1714500" cy="247650"/>
                  </a:xfrm>
                  <a:prstGeom prst="rect">
                    <a:avLst/>
                  </a:prstGeom>
                  <a:noFill/>
                  <a:ln w="9525">
                    <a:noFill/>
                    <a:miter lim="800000"/>
                    <a:headEnd/>
                    <a:tailEnd/>
                  </a:ln>
                </pic:spPr>
              </pic:pic>
            </a:graphicData>
          </a:graphic>
        </wp:anchor>
      </w:drawing>
    </w:r>
    <w:r w:rsidR="00A11739" w:rsidRPr="00A11739">
      <w:rPr>
        <w:rFonts w:hint="eastAsia"/>
        <w:szCs w:val="18"/>
      </w:rPr>
      <w:t>交银施罗德</w:t>
    </w:r>
    <w:r w:rsidR="00254B25">
      <w:rPr>
        <w:rFonts w:hint="eastAsia"/>
        <w:szCs w:val="18"/>
      </w:rPr>
      <w:t>天运宝货币</w:t>
    </w:r>
    <w:r w:rsidR="00254B25">
      <w:rPr>
        <w:szCs w:val="18"/>
      </w:rPr>
      <w:t>市场基金</w:t>
    </w:r>
    <w:r w:rsidR="000E04A7" w:rsidRPr="00B95AAA">
      <w:rPr>
        <w:rFonts w:hint="eastAsia"/>
        <w:szCs w:val="18"/>
      </w:rPr>
      <w:t>基金合同</w:t>
    </w:r>
    <w:r w:rsidR="00B95AAA" w:rsidRPr="00B95AAA">
      <w:rPr>
        <w:rFonts w:hint="eastAsia"/>
        <w:szCs w:val="18"/>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0000007"/>
    <w:multiLevelType w:val="multilevel"/>
    <w:tmpl w:val="00000007"/>
    <w:lvl w:ilvl="0" w:tentative="1">
      <w:start w:val="1"/>
      <w:numFmt w:val="decimal"/>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0000000A"/>
    <w:multiLevelType w:val="singleLevel"/>
    <w:tmpl w:val="0000000A"/>
    <w:lvl w:ilvl="0">
      <w:start w:val="4"/>
      <w:numFmt w:val="chineseCounting"/>
      <w:suff w:val="nothing"/>
      <w:lvlText w:val="%1、"/>
      <w:lvlJc w:val="left"/>
    </w:lvl>
  </w:abstractNum>
  <w:abstractNum w:abstractNumId="3">
    <w:nsid w:val="0000000B"/>
    <w:multiLevelType w:val="singleLevel"/>
    <w:tmpl w:val="0000000B"/>
    <w:lvl w:ilvl="0">
      <w:start w:val="1"/>
      <w:numFmt w:val="upperLetter"/>
      <w:suff w:val="nothing"/>
      <w:lvlText w:val="%1、"/>
      <w:lvlJc w:val="left"/>
    </w:lvl>
  </w:abstractNum>
  <w:abstractNum w:abstractNumId="4">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1">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3"/>
  </w:num>
  <w:num w:numId="4">
    <w:abstractNumId w:val="5"/>
  </w:num>
  <w:num w:numId="5">
    <w:abstractNumId w:val="11"/>
  </w:num>
  <w:num w:numId="6">
    <w:abstractNumId w:val="13"/>
  </w:num>
  <w:num w:numId="7">
    <w:abstractNumId w:val="5"/>
  </w:num>
  <w:num w:numId="8">
    <w:abstractNumId w:val="7"/>
  </w:num>
  <w:num w:numId="9">
    <w:abstractNumId w:val="9"/>
  </w:num>
  <w:num w:numId="10">
    <w:abstractNumId w:val="8"/>
  </w:num>
  <w:num w:numId="11">
    <w:abstractNumId w:val="6"/>
  </w:num>
  <w:num w:numId="12">
    <w:abstractNumId w:val="12"/>
  </w:num>
  <w:num w:numId="13">
    <w:abstractNumId w:val="0"/>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C14"/>
    <w:rsid w:val="001E317D"/>
    <w:rsid w:val="001E350D"/>
    <w:rsid w:val="001E3F26"/>
    <w:rsid w:val="001E4054"/>
    <w:rsid w:val="001E4B83"/>
    <w:rsid w:val="001E6B66"/>
    <w:rsid w:val="001F0EA5"/>
    <w:rsid w:val="001F283C"/>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39CF"/>
    <w:rsid w:val="003340A4"/>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5BA0"/>
    <w:rsid w:val="00425EBE"/>
    <w:rsid w:val="00426BC5"/>
    <w:rsid w:val="00427244"/>
    <w:rsid w:val="00431DDA"/>
    <w:rsid w:val="0043403D"/>
    <w:rsid w:val="004340A0"/>
    <w:rsid w:val="00434845"/>
    <w:rsid w:val="00435923"/>
    <w:rsid w:val="00435B21"/>
    <w:rsid w:val="00435D26"/>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480E"/>
    <w:rsid w:val="00484F87"/>
    <w:rsid w:val="004850B4"/>
    <w:rsid w:val="00486A5C"/>
    <w:rsid w:val="00487690"/>
    <w:rsid w:val="00491B29"/>
    <w:rsid w:val="00491C0A"/>
    <w:rsid w:val="00491FC1"/>
    <w:rsid w:val="004933D2"/>
    <w:rsid w:val="004945DC"/>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E2507"/>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5435"/>
    <w:rsid w:val="006D5C71"/>
    <w:rsid w:val="006D5DC1"/>
    <w:rsid w:val="006D6CD3"/>
    <w:rsid w:val="006D6F6A"/>
    <w:rsid w:val="006D747F"/>
    <w:rsid w:val="006E0BC6"/>
    <w:rsid w:val="006E5830"/>
    <w:rsid w:val="006E5F6E"/>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4EBD"/>
    <w:rsid w:val="00855382"/>
    <w:rsid w:val="00855FF4"/>
    <w:rsid w:val="00856050"/>
    <w:rsid w:val="00857E42"/>
    <w:rsid w:val="00861701"/>
    <w:rsid w:val="008626A7"/>
    <w:rsid w:val="00862800"/>
    <w:rsid w:val="0086471D"/>
    <w:rsid w:val="008655E3"/>
    <w:rsid w:val="008669B8"/>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F01C3"/>
    <w:rsid w:val="00DF0F3B"/>
    <w:rsid w:val="00DF1510"/>
    <w:rsid w:val="00DF33A6"/>
    <w:rsid w:val="00DF4D4D"/>
    <w:rsid w:val="00DF572D"/>
    <w:rsid w:val="00DF586A"/>
    <w:rsid w:val="00DF597A"/>
    <w:rsid w:val="00DF59DB"/>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C5B607-6889-4B9D-9EBD-7F845A8F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uiPriority w:val="99"/>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link w:val="Char10"/>
    <w:uiPriority w:val="99"/>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1">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rsid w:val="005C41BA"/>
    <w:pPr>
      <w:tabs>
        <w:tab w:val="right" w:leader="dot" w:pos="8296"/>
      </w:tabs>
      <w:spacing w:line="360" w:lineRule="auto"/>
    </w:pPr>
  </w:style>
  <w:style w:type="paragraph" w:styleId="af1">
    <w:name w:val="footer"/>
    <w:basedOn w:val="a"/>
    <w:link w:val="Char4"/>
    <w:rsid w:val="005C41BA"/>
    <w:pPr>
      <w:tabs>
        <w:tab w:val="center" w:pos="4153"/>
        <w:tab w:val="right" w:pos="8306"/>
      </w:tabs>
      <w:snapToGrid w:val="0"/>
      <w:jc w:val="left"/>
    </w:pPr>
    <w:rPr>
      <w:sz w:val="18"/>
    </w:rPr>
  </w:style>
  <w:style w:type="paragraph" w:styleId="af2">
    <w:name w:val="Plain Text"/>
    <w:basedOn w:val="a"/>
    <w:link w:val="Char5"/>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rsid w:val="00CC7FC8"/>
    <w:rPr>
      <w:kern w:val="2"/>
      <w:sz w:val="18"/>
    </w:rPr>
  </w:style>
  <w:style w:type="paragraph" w:styleId="af5">
    <w:name w:val="Normal (Web)"/>
    <w:basedOn w:val="a"/>
    <w:uiPriority w:val="99"/>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6"/>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6">
    <w:name w:val="正文首行缩进 Char"/>
    <w:link w:val="af6"/>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2">
    <w:name w:val="批注文字 Char"/>
    <w:link w:val="ac"/>
    <w:rsid w:val="00C22A6F"/>
    <w:rPr>
      <w:kern w:val="2"/>
      <w:sz w:val="21"/>
    </w:rPr>
  </w:style>
  <w:style w:type="character" w:customStyle="1" w:styleId="Char5">
    <w:name w:val="纯文本 Char"/>
    <w:basedOn w:val="a0"/>
    <w:link w:val="af2"/>
    <w:uiPriority w:val="99"/>
    <w:rsid w:val="007313BA"/>
    <w:rPr>
      <w:rFonts w:ascii="宋体" w:hAnsi="Courier New"/>
      <w:sz w:val="21"/>
    </w:rPr>
  </w:style>
  <w:style w:type="paragraph" w:customStyle="1" w:styleId="11">
    <w:name w:val="列出段落1"/>
    <w:basedOn w:val="a"/>
    <w:rsid w:val="007313BA"/>
    <w:pPr>
      <w:ind w:firstLineChars="200" w:firstLine="420"/>
    </w:pPr>
  </w:style>
  <w:style w:type="paragraph" w:styleId="af7">
    <w:name w:val="List Paragraph"/>
    <w:basedOn w:val="a"/>
    <w:uiPriority w:val="34"/>
    <w:qFormat/>
    <w:rsid w:val="007313BA"/>
    <w:pPr>
      <w:ind w:firstLineChars="200" w:firstLine="420"/>
    </w:pPr>
  </w:style>
  <w:style w:type="paragraph" w:customStyle="1" w:styleId="HTML1">
    <w:name w:val="HTML 预设格式1"/>
    <w:basedOn w:val="a"/>
    <w:link w:val="HTMLChar"/>
    <w:rsid w:val="00A11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2">
    <w:name w:val="普通(网站)1"/>
    <w:basedOn w:val="a"/>
    <w:rsid w:val="00A11739"/>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3">
    <w:name w:val="修订1"/>
    <w:rsid w:val="00A11739"/>
    <w:rPr>
      <w:kern w:val="2"/>
      <w:sz w:val="21"/>
    </w:rPr>
  </w:style>
  <w:style w:type="paragraph" w:customStyle="1" w:styleId="310">
    <w:name w:val="正文文本缩进 31"/>
    <w:basedOn w:val="a"/>
    <w:rsid w:val="00A11739"/>
    <w:pPr>
      <w:autoSpaceDE w:val="0"/>
      <w:autoSpaceDN w:val="0"/>
      <w:adjustRightInd w:val="0"/>
      <w:spacing w:line="360" w:lineRule="auto"/>
      <w:ind w:left="420" w:firstLine="435"/>
    </w:pPr>
    <w:rPr>
      <w:color w:val="0000FF"/>
    </w:rPr>
  </w:style>
  <w:style w:type="paragraph" w:customStyle="1" w:styleId="210">
    <w:name w:val="正文文本缩进 21"/>
    <w:basedOn w:val="a"/>
    <w:rsid w:val="00A11739"/>
    <w:pPr>
      <w:spacing w:line="360" w:lineRule="auto"/>
      <w:ind w:firstLine="425"/>
    </w:pPr>
    <w:rPr>
      <w:rFonts w:ascii="仿宋_GB2312" w:eastAsia="仿宋_GB2312"/>
      <w:sz w:val="28"/>
    </w:rPr>
  </w:style>
  <w:style w:type="paragraph" w:customStyle="1" w:styleId="22">
    <w:name w:val="修订2"/>
    <w:rsid w:val="00A11739"/>
    <w:rPr>
      <w:kern w:val="2"/>
      <w:sz w:val="21"/>
    </w:rPr>
  </w:style>
  <w:style w:type="paragraph" w:customStyle="1" w:styleId="14">
    <w:name w:val="纯文本1"/>
    <w:basedOn w:val="a"/>
    <w:rsid w:val="00A11739"/>
    <w:pPr>
      <w:adjustRightInd w:val="0"/>
      <w:spacing w:line="312" w:lineRule="atLeast"/>
      <w:textAlignment w:val="baseline"/>
    </w:pPr>
    <w:rPr>
      <w:rFonts w:ascii="宋体" w:hAnsi="Courier New"/>
      <w:kern w:val="0"/>
    </w:rPr>
  </w:style>
  <w:style w:type="paragraph" w:customStyle="1" w:styleId="15">
    <w:name w:val="批注主题1"/>
    <w:basedOn w:val="ac"/>
    <w:next w:val="ac"/>
    <w:rsid w:val="00A11739"/>
    <w:rPr>
      <w:b/>
    </w:rPr>
  </w:style>
  <w:style w:type="paragraph" w:customStyle="1" w:styleId="Char20">
    <w:name w:val="Char2"/>
    <w:basedOn w:val="a"/>
    <w:rsid w:val="00A11739"/>
  </w:style>
  <w:style w:type="paragraph" w:customStyle="1" w:styleId="16">
    <w:name w:val="正文首行缩进1"/>
    <w:basedOn w:val="a3"/>
    <w:rsid w:val="00A11739"/>
    <w:pPr>
      <w:adjustRightInd/>
      <w:spacing w:after="120" w:line="240" w:lineRule="auto"/>
      <w:ind w:firstLineChars="100" w:firstLine="420"/>
      <w:jc w:val="both"/>
    </w:pPr>
    <w:rPr>
      <w:kern w:val="2"/>
      <w:sz w:val="21"/>
    </w:rPr>
  </w:style>
  <w:style w:type="paragraph" w:customStyle="1" w:styleId="17">
    <w:name w:val="文档结构图1"/>
    <w:basedOn w:val="a"/>
    <w:link w:val="Char7"/>
    <w:rsid w:val="00A11739"/>
    <w:rPr>
      <w:rFonts w:ascii="宋体"/>
      <w:sz w:val="18"/>
      <w:szCs w:val="18"/>
    </w:rPr>
  </w:style>
  <w:style w:type="paragraph" w:customStyle="1" w:styleId="23">
    <w:name w:val="批注主题2"/>
    <w:basedOn w:val="ac"/>
    <w:next w:val="ac"/>
    <w:link w:val="Char8"/>
    <w:rsid w:val="00A11739"/>
    <w:rPr>
      <w:b/>
      <w:bCs/>
    </w:rPr>
  </w:style>
  <w:style w:type="paragraph" w:customStyle="1" w:styleId="110">
    <w:name w:val="文档结构图11"/>
    <w:basedOn w:val="a"/>
    <w:rsid w:val="00A11739"/>
    <w:pPr>
      <w:shd w:val="clear" w:color="auto" w:fill="000080"/>
    </w:pPr>
  </w:style>
  <w:style w:type="paragraph" w:customStyle="1" w:styleId="32">
    <w:name w:val="修订3"/>
    <w:hidden/>
    <w:uiPriority w:val="99"/>
    <w:semiHidden/>
    <w:rsid w:val="00A11739"/>
    <w:rPr>
      <w:kern w:val="2"/>
      <w:sz w:val="21"/>
    </w:rPr>
  </w:style>
  <w:style w:type="character" w:customStyle="1" w:styleId="Char7">
    <w:name w:val="文档结构图 Char"/>
    <w:link w:val="17"/>
    <w:rsid w:val="00A11739"/>
    <w:rPr>
      <w:rFonts w:ascii="宋体"/>
      <w:kern w:val="2"/>
      <w:sz w:val="18"/>
      <w:szCs w:val="18"/>
    </w:rPr>
  </w:style>
  <w:style w:type="character" w:customStyle="1" w:styleId="Char8">
    <w:name w:val="批注主题 Char"/>
    <w:link w:val="23"/>
    <w:rsid w:val="00A11739"/>
    <w:rPr>
      <w:b/>
      <w:bCs/>
      <w:kern w:val="2"/>
      <w:sz w:val="21"/>
    </w:rPr>
  </w:style>
  <w:style w:type="character" w:customStyle="1" w:styleId="HTMLChar">
    <w:name w:val="HTML 预设格式 Char"/>
    <w:link w:val="HTML1"/>
    <w:rsid w:val="00A11739"/>
    <w:rPr>
      <w:rFonts w:ascii="宋体" w:hAnsi="宋体"/>
      <w:sz w:val="24"/>
      <w:szCs w:val="24"/>
    </w:rPr>
  </w:style>
  <w:style w:type="character" w:customStyle="1" w:styleId="18">
    <w:name w:val="批注引用1"/>
    <w:rsid w:val="00A11739"/>
    <w:rPr>
      <w:sz w:val="21"/>
    </w:rPr>
  </w:style>
  <w:style w:type="character" w:customStyle="1" w:styleId="24">
    <w:name w:val="批注引用2"/>
    <w:rsid w:val="00A11739"/>
    <w:rPr>
      <w:sz w:val="21"/>
      <w:szCs w:val="21"/>
    </w:rPr>
  </w:style>
  <w:style w:type="character" w:customStyle="1" w:styleId="19">
    <w:name w:val="页码1"/>
    <w:basedOn w:val="a0"/>
    <w:rsid w:val="00A11739"/>
  </w:style>
  <w:style w:type="character" w:customStyle="1" w:styleId="Char10">
    <w:name w:val="批注主题 Char1"/>
    <w:basedOn w:val="Char2"/>
    <w:link w:val="ab"/>
    <w:uiPriority w:val="99"/>
    <w:rsid w:val="00A11739"/>
    <w:rPr>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C16A6-E58C-417F-ADB0-247419FAE8F4}">
  <ds:schemaRefs>
    <ds:schemaRef ds:uri="http://schemas.openxmlformats.org/officeDocument/2006/bibliography"/>
  </ds:schemaRefs>
</ds:datastoreItem>
</file>

<file path=customXml/itemProps2.xml><?xml version="1.0" encoding="utf-8"?>
<ds:datastoreItem xmlns:ds="http://schemas.openxmlformats.org/officeDocument/2006/customXml" ds:itemID="{4BD79656-3513-47CA-A84F-CD468DEB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2992</Words>
  <Characters>17058</Characters>
  <Application>Microsoft Office Word</Application>
  <DocSecurity>0</DocSecurity>
  <Lines>142</Lines>
  <Paragraphs>40</Paragraphs>
  <ScaleCrop>false</ScaleCrop>
  <Company>Sky123.Org</Company>
  <LinksUpToDate>false</LinksUpToDate>
  <CharactersWithSpaces>20010</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喻秋燕</cp:lastModifiedBy>
  <cp:revision>30</cp:revision>
  <dcterms:created xsi:type="dcterms:W3CDTF">2016-10-24T01:15:00Z</dcterms:created>
  <dcterms:modified xsi:type="dcterms:W3CDTF">2017-08-03T05:50:00Z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